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293"/>
        <w:gridCol w:w="5344"/>
      </w:tblGrid>
      <w:tr w:rsidR="00862EF5" w:rsidRPr="00DD49EC" w14:paraId="28E69CB6" w14:textId="77777777" w:rsidTr="00E94D2C">
        <w:trPr>
          <w:trHeight w:val="451"/>
        </w:trPr>
        <w:tc>
          <w:tcPr>
            <w:tcW w:w="4293" w:type="dxa"/>
            <w:tcBorders>
              <w:top w:val="single" w:sz="4" w:space="0" w:color="000000"/>
              <w:left w:val="single" w:sz="4" w:space="0" w:color="000000"/>
              <w:bottom w:val="single" w:sz="4" w:space="0" w:color="000000"/>
            </w:tcBorders>
            <w:shd w:val="clear" w:color="auto" w:fill="F2DBDB"/>
            <w:vAlign w:val="center"/>
          </w:tcPr>
          <w:p w14:paraId="3525E5EA" w14:textId="7F50EAF0"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bookmarkStart w:id="0" w:name="_GoBack"/>
            <w:bookmarkEnd w:id="0"/>
            <w:r w:rsidRPr="00DD49EC">
              <w:rPr>
                <w:rFonts w:asciiTheme="minorHAnsi" w:eastAsia="Times New Roman" w:hAnsiTheme="minorHAnsi" w:cstheme="minorHAnsi"/>
                <w:b/>
                <w:color w:val="000000"/>
                <w:szCs w:val="20"/>
                <w:lang w:eastAsia="ar-SA"/>
              </w:rPr>
              <w:t>YARIŞMA YERİ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9F220F2" w14:textId="77777777"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MERSİN NEVİN YANIT ATLETİZM PİSTİ</w:t>
            </w:r>
          </w:p>
        </w:tc>
      </w:tr>
      <w:tr w:rsidR="00862EF5" w:rsidRPr="00DD49EC" w14:paraId="2A8A8EF4" w14:textId="77777777" w:rsidTr="00E94D2C">
        <w:trPr>
          <w:trHeight w:val="405"/>
        </w:trPr>
        <w:tc>
          <w:tcPr>
            <w:tcW w:w="4293" w:type="dxa"/>
            <w:tcBorders>
              <w:top w:val="single" w:sz="4" w:space="0" w:color="000000"/>
              <w:left w:val="single" w:sz="4" w:space="0" w:color="000000"/>
              <w:bottom w:val="single" w:sz="4" w:space="0" w:color="000000"/>
            </w:tcBorders>
            <w:shd w:val="clear" w:color="auto" w:fill="F2DBDB"/>
            <w:vAlign w:val="center"/>
          </w:tcPr>
          <w:p w14:paraId="3216BFD2" w14:textId="7A611E5B"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YARIŞMA TARİHİ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DC99CA1" w14:textId="77777777" w:rsidR="00862EF5" w:rsidRPr="00DD49EC" w:rsidRDefault="00862EF5" w:rsidP="00E94D2C">
            <w:pPr>
              <w:widowControl/>
              <w:suppressAutoHyphens/>
              <w:autoSpaceDE/>
              <w:autoSpaceDN/>
              <w:snapToGrid w:val="0"/>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szCs w:val="20"/>
                <w:lang w:eastAsia="ar-SA"/>
              </w:rPr>
              <w:t>15-16 ŞUBAT 2025</w:t>
            </w:r>
          </w:p>
        </w:tc>
      </w:tr>
      <w:tr w:rsidR="00862EF5" w:rsidRPr="00DD49EC" w14:paraId="7F0E5BF9" w14:textId="77777777" w:rsidTr="004D4895">
        <w:trPr>
          <w:trHeight w:val="530"/>
        </w:trPr>
        <w:tc>
          <w:tcPr>
            <w:tcW w:w="4293" w:type="dxa"/>
            <w:tcBorders>
              <w:top w:val="single" w:sz="4" w:space="0" w:color="000000"/>
              <w:left w:val="single" w:sz="4" w:space="0" w:color="000000"/>
              <w:bottom w:val="single" w:sz="4" w:space="0" w:color="000000"/>
            </w:tcBorders>
            <w:shd w:val="clear" w:color="auto" w:fill="F2DBDB"/>
            <w:vAlign w:val="center"/>
          </w:tcPr>
          <w:p w14:paraId="209ADE8A" w14:textId="325BC997"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TEKNİK TOPLANTI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0581AF0" w14:textId="77777777"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14 ŞUBAT 2025 SAAT 17:00 NEVİN YANIT ATLETİZM SAHASI TOPLANTI SALONU</w:t>
            </w:r>
          </w:p>
        </w:tc>
      </w:tr>
      <w:tr w:rsidR="00862EF5" w:rsidRPr="00DD49EC" w14:paraId="31CF682E" w14:textId="77777777" w:rsidTr="004D4895">
        <w:trPr>
          <w:trHeight w:val="424"/>
        </w:trPr>
        <w:tc>
          <w:tcPr>
            <w:tcW w:w="4293" w:type="dxa"/>
            <w:tcBorders>
              <w:top w:val="single" w:sz="4" w:space="0" w:color="000000"/>
              <w:left w:val="single" w:sz="4" w:space="0" w:color="000000"/>
              <w:bottom w:val="single" w:sz="4" w:space="0" w:color="000000"/>
            </w:tcBorders>
            <w:shd w:val="clear" w:color="auto" w:fill="F2DBDB"/>
            <w:vAlign w:val="center"/>
          </w:tcPr>
          <w:p w14:paraId="64EB6A26" w14:textId="77777777"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SINIFLANDIRMA (Classification)</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6541609" w14:textId="0E6A3B36"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14 ŞUBAT 2025 SAAT 12:00 </w:t>
            </w:r>
            <w:r w:rsidR="00E94D2C" w:rsidRPr="00DD49EC">
              <w:rPr>
                <w:rFonts w:asciiTheme="minorHAnsi" w:eastAsia="Times New Roman" w:hAnsiTheme="minorHAnsi" w:cstheme="minorHAnsi"/>
                <w:color w:val="000000"/>
                <w:szCs w:val="20"/>
                <w:lang w:eastAsia="ar-SA"/>
              </w:rPr>
              <w:t>–</w:t>
            </w:r>
            <w:r w:rsidRPr="00DD49EC">
              <w:rPr>
                <w:rFonts w:asciiTheme="minorHAnsi" w:eastAsia="Times New Roman" w:hAnsiTheme="minorHAnsi" w:cstheme="minorHAnsi"/>
                <w:color w:val="000000"/>
                <w:szCs w:val="20"/>
                <w:lang w:eastAsia="ar-SA"/>
              </w:rPr>
              <w:t xml:space="preserve"> 17:00 ARASI</w:t>
            </w:r>
          </w:p>
          <w:p w14:paraId="52DE3621" w14:textId="77777777"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NEVİN YANIT ATLETİZM SAHASI </w:t>
            </w:r>
          </w:p>
        </w:tc>
      </w:tr>
      <w:tr w:rsidR="00862EF5" w:rsidRPr="00DD49EC" w14:paraId="3B15085B" w14:textId="77777777" w:rsidTr="004D4895">
        <w:trPr>
          <w:trHeight w:val="332"/>
        </w:trPr>
        <w:tc>
          <w:tcPr>
            <w:tcW w:w="4293" w:type="dxa"/>
            <w:tcBorders>
              <w:top w:val="single" w:sz="4" w:space="0" w:color="000000"/>
              <w:left w:val="single" w:sz="4" w:space="0" w:color="000000"/>
              <w:bottom w:val="single" w:sz="4" w:space="0" w:color="000000"/>
            </w:tcBorders>
            <w:shd w:val="clear" w:color="auto" w:fill="F2DBDB"/>
            <w:vAlign w:val="center"/>
          </w:tcPr>
          <w:p w14:paraId="7CDC7E87" w14:textId="77777777"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SON KAYIT TARİHİ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1EF0EBC" w14:textId="77777777"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szCs w:val="20"/>
                <w:lang w:eastAsia="ar-SA"/>
              </w:rPr>
              <w:t xml:space="preserve">12 ŞUBAT 2025 SAAT 17:00’A KADAR TAF BYS SİSTEMİ ÜZERİNDEN YAPILACAKTIR </w:t>
            </w:r>
          </w:p>
        </w:tc>
      </w:tr>
    </w:tbl>
    <w:p w14:paraId="30EE5E88" w14:textId="0C3E4C7F" w:rsidR="00862EF5" w:rsidRPr="00DD49EC" w:rsidRDefault="00862EF5" w:rsidP="00E94D2C">
      <w:pPr>
        <w:widowControl/>
        <w:suppressAutoHyphens/>
        <w:autoSpaceDE/>
        <w:autoSpaceDN/>
        <w:jc w:val="both"/>
        <w:rPr>
          <w:rFonts w:asciiTheme="minorHAnsi" w:eastAsia="Times New Roman" w:hAnsiTheme="minorHAnsi" w:cstheme="minorHAnsi"/>
          <w:b/>
          <w:szCs w:val="20"/>
          <w:u w:val="single"/>
          <w:lang w:eastAsia="ar-SA"/>
        </w:rPr>
      </w:pPr>
    </w:p>
    <w:p w14:paraId="43AD4838" w14:textId="77777777" w:rsidR="00862EF5" w:rsidRPr="00DD49EC" w:rsidRDefault="00862EF5" w:rsidP="00E94D2C">
      <w:pPr>
        <w:widowControl/>
        <w:suppressAutoHyphens/>
        <w:autoSpaceDE/>
        <w:autoSpaceDN/>
        <w:jc w:val="both"/>
        <w:rPr>
          <w:rFonts w:asciiTheme="minorHAnsi" w:eastAsia="Times New Roman" w:hAnsiTheme="minorHAnsi" w:cstheme="minorHAnsi"/>
          <w:b/>
          <w:szCs w:val="20"/>
          <w:lang w:eastAsia="ar-SA"/>
        </w:rPr>
      </w:pPr>
      <w:r w:rsidRPr="00DD49EC">
        <w:rPr>
          <w:rFonts w:asciiTheme="minorHAnsi" w:eastAsia="Times New Roman" w:hAnsiTheme="minorHAnsi" w:cstheme="minorHAnsi"/>
          <w:b/>
          <w:szCs w:val="20"/>
          <w:u w:val="single"/>
          <w:lang w:eastAsia="ar-SA"/>
        </w:rPr>
        <w:t>GENEL KONULAR</w:t>
      </w:r>
      <w:r w:rsidRPr="00DD49EC">
        <w:rPr>
          <w:rFonts w:asciiTheme="minorHAnsi" w:eastAsia="Times New Roman" w:hAnsiTheme="minorHAnsi" w:cstheme="minorHAnsi"/>
          <w:b/>
          <w:szCs w:val="20"/>
          <w:lang w:eastAsia="ar-SA"/>
        </w:rPr>
        <w:tab/>
      </w:r>
    </w:p>
    <w:p w14:paraId="62E442DB"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color w:val="000000"/>
          <w:sz w:val="20"/>
          <w:szCs w:val="20"/>
          <w:lang w:eastAsia="ar-SA"/>
        </w:rPr>
      </w:pPr>
      <w:r w:rsidRPr="00DD49EC">
        <w:rPr>
          <w:rFonts w:asciiTheme="minorHAnsi" w:eastAsia="Times New Roman" w:hAnsiTheme="minorHAnsi" w:cstheme="minorHAnsi"/>
          <w:bCs/>
          <w:color w:val="000000"/>
          <w:sz w:val="20"/>
          <w:szCs w:val="20"/>
          <w:lang w:eastAsia="ar-SA"/>
        </w:rPr>
        <w:t>Yarışmalar World Para Athletics Kural ve Yönetmelikleri ile Türkiye Atletizm Federasyonu Yarışma Talimatına uygun olarak düzenlenecektir.</w:t>
      </w:r>
    </w:p>
    <w:p w14:paraId="69E5B61B"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sz w:val="20"/>
          <w:szCs w:val="20"/>
          <w:lang w:eastAsia="ar-SA"/>
        </w:rPr>
      </w:pPr>
      <w:r w:rsidRPr="00DD49EC">
        <w:rPr>
          <w:rFonts w:asciiTheme="minorHAnsi" w:eastAsia="Times New Roman" w:hAnsiTheme="minorHAnsi" w:cstheme="minorHAnsi"/>
          <w:color w:val="000000"/>
          <w:sz w:val="20"/>
          <w:szCs w:val="20"/>
          <w:lang w:eastAsia="ar-SA"/>
        </w:rPr>
        <w:t>Yarışmaların teknik toplantısı, Türkiye Atletizm Federasyonu Para atletizm Kurulu üyeleri yönetiminde 14 Şubat 2025 günü saat 17:00’dan itibaren yapılacaktır.</w:t>
      </w:r>
    </w:p>
    <w:p w14:paraId="2C880EE3"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sz w:val="20"/>
          <w:szCs w:val="20"/>
          <w:lang w:eastAsia="ar-SA"/>
        </w:rPr>
      </w:pPr>
      <w:r w:rsidRPr="00DD49EC">
        <w:rPr>
          <w:rFonts w:asciiTheme="minorHAnsi" w:eastAsia="Times New Roman" w:hAnsiTheme="minorHAnsi" w:cstheme="minorHAnsi"/>
          <w:bCs/>
          <w:sz w:val="20"/>
          <w:szCs w:val="20"/>
          <w:lang w:eastAsia="ar-SA"/>
        </w:rPr>
        <w:t xml:space="preserve">Yarışmalara 2011 doğumlu ve daha büyük yaştaki sporcular katılabilecektir. </w:t>
      </w:r>
    </w:p>
    <w:p w14:paraId="7AAFF593" w14:textId="77777777" w:rsidR="00862EF5" w:rsidRPr="00DD49EC" w:rsidRDefault="00862EF5" w:rsidP="00E94D2C">
      <w:pPr>
        <w:widowControl/>
        <w:numPr>
          <w:ilvl w:val="0"/>
          <w:numId w:val="8"/>
        </w:numPr>
        <w:tabs>
          <w:tab w:val="left" w:pos="1068"/>
        </w:tabs>
        <w:suppressAutoHyphens/>
        <w:autoSpaceDE/>
        <w:autoSpaceDN/>
        <w:jc w:val="both"/>
        <w:rPr>
          <w:rFonts w:asciiTheme="minorHAnsi" w:eastAsia="Times New Roman" w:hAnsiTheme="minorHAnsi" w:cstheme="minorHAnsi"/>
          <w:bCs/>
          <w:sz w:val="20"/>
          <w:szCs w:val="20"/>
          <w:lang w:eastAsia="ar-SA"/>
        </w:rPr>
      </w:pPr>
      <w:r w:rsidRPr="00DD49EC">
        <w:rPr>
          <w:rFonts w:asciiTheme="minorHAnsi" w:eastAsia="Times New Roman" w:hAnsiTheme="minorHAnsi" w:cstheme="minorHAnsi"/>
          <w:bCs/>
          <w:sz w:val="20"/>
          <w:szCs w:val="20"/>
          <w:lang w:eastAsia="ar-SA"/>
        </w:rPr>
        <w:t>Sporcular yarışmalara 2025 yılı vizeli lisansları ile katılacaklardır. Kulüp ya da ferdi lisansını ibraz edemeyen sporcular yarışmaya alınmayacaktır. Lisansını ibraz edemeyen sporcunun protestolu yarışmasına izin verilmeyecektir.</w:t>
      </w:r>
    </w:p>
    <w:p w14:paraId="4B6D03CF"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color w:val="000000"/>
          <w:sz w:val="20"/>
          <w:szCs w:val="20"/>
          <w:lang w:eastAsia="ar-SA"/>
        </w:rPr>
      </w:pPr>
      <w:r w:rsidRPr="00DD49EC">
        <w:rPr>
          <w:rFonts w:asciiTheme="minorHAnsi" w:eastAsia="Times New Roman" w:hAnsiTheme="minorHAnsi" w:cstheme="minorHAnsi"/>
          <w:bCs/>
          <w:color w:val="000000"/>
          <w:sz w:val="20"/>
          <w:szCs w:val="20"/>
          <w:lang w:eastAsia="ar-SA"/>
        </w:rPr>
        <w:t xml:space="preserve">Bir sporcu bayrak yarışı hariç en fazla üç (3) branşta yarışabilecektir.  </w:t>
      </w:r>
    </w:p>
    <w:p w14:paraId="3037FC55"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color w:val="000000"/>
          <w:sz w:val="20"/>
          <w:szCs w:val="20"/>
          <w:lang w:eastAsia="ar-SA"/>
        </w:rPr>
      </w:pPr>
      <w:r w:rsidRPr="00DD49EC">
        <w:rPr>
          <w:rFonts w:asciiTheme="minorHAnsi" w:eastAsia="Times New Roman" w:hAnsiTheme="minorHAnsi" w:cstheme="minorHAnsi"/>
          <w:color w:val="000000"/>
          <w:sz w:val="20"/>
          <w:szCs w:val="20"/>
          <w:lang w:eastAsia="ar-SA"/>
        </w:rPr>
        <w:t>Kayıtlı olduğu branşa katılmayan sporcu, kayıtlı olduğu bir sonraki branşta yarışma hakkını kaybeder. Ancak, geçerli sebeplerle (doktor raporu vb.) yarışa katılamamış sporcuların durumu hakkında kararı Teknik Delege verecektir.</w:t>
      </w:r>
    </w:p>
    <w:p w14:paraId="6ED82470" w14:textId="0D39618C"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color w:val="000000"/>
          <w:sz w:val="20"/>
          <w:szCs w:val="20"/>
          <w:lang w:eastAsia="ar-SA"/>
        </w:rPr>
      </w:pPr>
      <w:r w:rsidRPr="00DD49EC">
        <w:rPr>
          <w:rFonts w:asciiTheme="minorHAnsi" w:eastAsia="Times New Roman" w:hAnsiTheme="minorHAnsi" w:cstheme="minorHAnsi"/>
          <w:color w:val="000000"/>
          <w:sz w:val="20"/>
          <w:szCs w:val="20"/>
          <w:lang w:eastAsia="ar-SA"/>
        </w:rPr>
        <w:t>Uluslararası yarışmalarda sınıflandırma programına dâhil olan sporcuların haricinde, yarışmaya katılacak sporcuların sınıflandırmaya girmesi zorunludur.</w:t>
      </w:r>
    </w:p>
    <w:p w14:paraId="74FADB8A"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color w:val="000000"/>
          <w:sz w:val="20"/>
          <w:szCs w:val="20"/>
          <w:lang w:eastAsia="ar-SA"/>
        </w:rPr>
      </w:pPr>
      <w:r w:rsidRPr="00DD49EC">
        <w:rPr>
          <w:rFonts w:asciiTheme="minorHAnsi" w:eastAsia="Times New Roman" w:hAnsiTheme="minorHAnsi" w:cstheme="minorHAnsi"/>
          <w:color w:val="000000"/>
          <w:sz w:val="20"/>
          <w:szCs w:val="20"/>
          <w:lang w:eastAsia="ar-SA"/>
        </w:rPr>
        <w:t>Sporcu kendi sınıflandırmasının dışında başka bir sınıflandırma ile yarıştığı takdirde diskalifiye olacaktır.</w:t>
      </w:r>
    </w:p>
    <w:p w14:paraId="56C52AE7" w14:textId="77777777" w:rsidR="00862EF5" w:rsidRPr="00DD49EC" w:rsidRDefault="00862EF5" w:rsidP="00E94D2C">
      <w:pPr>
        <w:widowControl/>
        <w:numPr>
          <w:ilvl w:val="0"/>
          <w:numId w:val="8"/>
        </w:numPr>
        <w:suppressAutoHyphens/>
        <w:autoSpaceDE/>
        <w:autoSpaceDN/>
        <w:jc w:val="both"/>
        <w:rPr>
          <w:rFonts w:asciiTheme="minorHAnsi" w:eastAsia="Times New Roman" w:hAnsiTheme="minorHAnsi" w:cstheme="minorHAnsi"/>
          <w:sz w:val="20"/>
          <w:szCs w:val="20"/>
          <w:lang w:eastAsia="ar-SA"/>
        </w:rPr>
      </w:pPr>
      <w:r w:rsidRPr="00DD49EC">
        <w:rPr>
          <w:rFonts w:asciiTheme="minorHAnsi" w:eastAsia="Times New Roman" w:hAnsiTheme="minorHAnsi" w:cstheme="minorHAnsi"/>
          <w:sz w:val="20"/>
          <w:szCs w:val="20"/>
          <w:lang w:eastAsia="ar-SA"/>
        </w:rPr>
        <w:t>Sporcular milli takım forması ile yarışmaya katılamayacak, atletizm yarışmasına uygun spor kıyafetleri olmayan sporcular yarışmalara alınmayacaktır.</w:t>
      </w:r>
    </w:p>
    <w:p w14:paraId="650BBDCD" w14:textId="77777777" w:rsidR="00862EF5" w:rsidRPr="00DD49EC" w:rsidRDefault="00862EF5" w:rsidP="00E94D2C">
      <w:pPr>
        <w:widowControl/>
        <w:numPr>
          <w:ilvl w:val="0"/>
          <w:numId w:val="8"/>
        </w:numPr>
        <w:suppressAutoHyphens/>
        <w:autoSpaceDE/>
        <w:autoSpaceDN/>
        <w:jc w:val="both"/>
        <w:rPr>
          <w:rFonts w:asciiTheme="minorHAnsi" w:eastAsia="Times New Roman" w:hAnsiTheme="minorHAnsi" w:cstheme="minorHAnsi"/>
          <w:b/>
          <w:sz w:val="20"/>
          <w:szCs w:val="20"/>
          <w:lang w:eastAsia="ar-SA"/>
        </w:rPr>
      </w:pPr>
      <w:r w:rsidRPr="00DD49EC">
        <w:rPr>
          <w:rFonts w:asciiTheme="minorHAnsi" w:eastAsia="Times New Roman" w:hAnsiTheme="minorHAnsi" w:cstheme="minorHAnsi"/>
          <w:b/>
          <w:sz w:val="20"/>
          <w:szCs w:val="20"/>
          <w:lang w:eastAsia="ar-SA"/>
        </w:rPr>
        <w:t>Yarışma aynı zamanda milli takım seçmesi statüsünde olup, branşlarında Dünya Şampiyonası katılım barajını geçen sporcular, Teknik Kurul’un değerlendirmesi ile milli takım kadrosuna çağırılacaktır.</w:t>
      </w:r>
    </w:p>
    <w:p w14:paraId="0E7D522B" w14:textId="77777777" w:rsidR="00862EF5" w:rsidRPr="00DD49EC" w:rsidRDefault="00862EF5" w:rsidP="00E94D2C">
      <w:pPr>
        <w:widowControl/>
        <w:numPr>
          <w:ilvl w:val="0"/>
          <w:numId w:val="8"/>
        </w:numPr>
        <w:tabs>
          <w:tab w:val="num" w:pos="1134"/>
        </w:tabs>
        <w:suppressAutoHyphens/>
        <w:autoSpaceDE/>
        <w:autoSpaceDN/>
        <w:jc w:val="both"/>
        <w:rPr>
          <w:rFonts w:asciiTheme="minorHAnsi" w:eastAsia="Times New Roman" w:hAnsiTheme="minorHAnsi" w:cstheme="minorHAnsi"/>
          <w:sz w:val="20"/>
          <w:szCs w:val="20"/>
          <w:u w:val="single"/>
          <w:lang w:eastAsia="ar-SA"/>
        </w:rPr>
      </w:pPr>
      <w:r w:rsidRPr="00DD49EC">
        <w:rPr>
          <w:rFonts w:asciiTheme="minorHAnsi" w:eastAsia="Times New Roman" w:hAnsiTheme="minorHAnsi" w:cstheme="minorHAnsi"/>
          <w:sz w:val="20"/>
          <w:szCs w:val="20"/>
          <w:lang w:eastAsia="ar-SA"/>
        </w:rPr>
        <w:t xml:space="preserve">Yarışmalara katılacak sporcu, temsilci (idareci) ve antrenörlerin,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 </w:t>
      </w:r>
    </w:p>
    <w:p w14:paraId="78C5F649" w14:textId="77777777" w:rsidR="00862EF5" w:rsidRPr="00DD49EC" w:rsidRDefault="00862EF5" w:rsidP="00E94D2C">
      <w:pPr>
        <w:widowControl/>
        <w:numPr>
          <w:ilvl w:val="0"/>
          <w:numId w:val="8"/>
        </w:numPr>
        <w:tabs>
          <w:tab w:val="num" w:pos="1134"/>
        </w:tabs>
        <w:suppressAutoHyphens/>
        <w:autoSpaceDE/>
        <w:autoSpaceDN/>
        <w:jc w:val="both"/>
        <w:rPr>
          <w:rFonts w:asciiTheme="minorHAnsi" w:eastAsia="Times New Roman" w:hAnsiTheme="minorHAnsi" w:cstheme="minorHAnsi"/>
          <w:sz w:val="20"/>
          <w:szCs w:val="20"/>
          <w:lang w:eastAsia="ar-SA"/>
        </w:rPr>
      </w:pPr>
      <w:r w:rsidRPr="00DD49EC">
        <w:rPr>
          <w:rFonts w:asciiTheme="minorHAnsi" w:eastAsia="Times New Roman" w:hAnsiTheme="minorHAnsi" w:cstheme="minorHAnsi"/>
          <w:sz w:val="20"/>
          <w:szCs w:val="20"/>
          <w:lang w:eastAsia="ar-SA"/>
        </w:rPr>
        <w:t xml:space="preserve">Yarışmaların kayıtları, yukarıda belirtilen tarih ve saate kadar TAF BYS sistemi üzerinden yapılacaktır. Teknik toplantıda kayıtların teyit edilmesi gerekmektedir. Teknik toplantıda teyit edilmeyen kayıtlar iptal edilecektir. </w:t>
      </w:r>
      <w:r w:rsidRPr="00DD49EC">
        <w:rPr>
          <w:rFonts w:asciiTheme="minorHAnsi" w:eastAsia="Times New Roman" w:hAnsiTheme="minorHAnsi" w:cstheme="minorHAnsi"/>
          <w:b/>
          <w:sz w:val="20"/>
          <w:szCs w:val="20"/>
          <w:lang w:eastAsia="ar-SA"/>
        </w:rPr>
        <w:t>Bu nedenle teknik toplantıya katılmak zorunludur. Teknik toplantı sırasında yeni kayıt yapılmayacak, varsa, gönderilmiş olan liste üzerinde zorunlu değişiklikler işlenecektir</w:t>
      </w:r>
      <w:r w:rsidRPr="00DD49EC">
        <w:rPr>
          <w:rFonts w:asciiTheme="minorHAnsi" w:eastAsia="Times New Roman" w:hAnsiTheme="minorHAnsi" w:cstheme="minorHAnsi"/>
          <w:sz w:val="20"/>
          <w:szCs w:val="20"/>
          <w:lang w:eastAsia="ar-SA"/>
        </w:rPr>
        <w:t>.</w:t>
      </w:r>
    </w:p>
    <w:p w14:paraId="5D865756" w14:textId="77777777" w:rsidR="00862EF5" w:rsidRPr="00DD49EC" w:rsidRDefault="00862EF5" w:rsidP="00E94D2C">
      <w:pPr>
        <w:widowControl/>
        <w:numPr>
          <w:ilvl w:val="0"/>
          <w:numId w:val="8"/>
        </w:numPr>
        <w:tabs>
          <w:tab w:val="num" w:pos="1134"/>
        </w:tabs>
        <w:suppressAutoHyphens/>
        <w:autoSpaceDE/>
        <w:autoSpaceDN/>
        <w:jc w:val="both"/>
        <w:rPr>
          <w:rFonts w:asciiTheme="minorHAnsi" w:eastAsia="Times New Roman" w:hAnsiTheme="minorHAnsi" w:cstheme="minorHAnsi"/>
          <w:sz w:val="20"/>
          <w:szCs w:val="20"/>
          <w:lang w:eastAsia="ar-SA"/>
        </w:rPr>
      </w:pPr>
      <w:r w:rsidRPr="00DD49EC">
        <w:rPr>
          <w:rFonts w:asciiTheme="minorHAnsi" w:eastAsia="Times New Roman" w:hAnsiTheme="minorHAnsi" w:cstheme="minorHAnsi"/>
          <w:sz w:val="20"/>
          <w:szCs w:val="20"/>
          <w:lang w:eastAsia="ar-SA"/>
        </w:rPr>
        <w:t>Yarışma esnasındaki tüm güvenlik ve sağlık hizmetleri Mersin Gençlik Hizmetleri ve Spor İl Müdürlüğü tarafından sağlanacaktır.</w:t>
      </w:r>
    </w:p>
    <w:p w14:paraId="0852CE87" w14:textId="77777777" w:rsidR="00276BBF" w:rsidRPr="00DD49EC" w:rsidRDefault="00276BBF" w:rsidP="00E94D2C">
      <w:pPr>
        <w:widowControl/>
        <w:suppressAutoHyphens/>
        <w:autoSpaceDE/>
        <w:autoSpaceDN/>
        <w:jc w:val="both"/>
        <w:rPr>
          <w:rFonts w:asciiTheme="minorHAnsi" w:eastAsia="Times New Roman" w:hAnsiTheme="minorHAnsi" w:cstheme="minorHAnsi"/>
          <w:szCs w:val="20"/>
          <w:highlight w:val="yellow"/>
          <w:lang w:eastAsia="ar-SA"/>
        </w:rPr>
      </w:pPr>
    </w:p>
    <w:p w14:paraId="4F15424B" w14:textId="77777777" w:rsidR="00862EF5" w:rsidRPr="00DD49EC" w:rsidRDefault="00862EF5" w:rsidP="00E94D2C">
      <w:pPr>
        <w:widowControl/>
        <w:suppressAutoHyphens/>
        <w:autoSpaceDE/>
        <w:autoSpaceDN/>
        <w:jc w:val="both"/>
        <w:rPr>
          <w:rFonts w:asciiTheme="minorHAnsi" w:eastAsia="Times New Roman" w:hAnsiTheme="minorHAnsi" w:cstheme="minorHAnsi"/>
          <w:b/>
          <w:color w:val="000000"/>
          <w:szCs w:val="20"/>
          <w:u w:val="single"/>
          <w:lang w:eastAsia="ar-SA"/>
        </w:rPr>
      </w:pPr>
      <w:r w:rsidRPr="00DD49EC">
        <w:rPr>
          <w:rFonts w:asciiTheme="minorHAnsi" w:eastAsia="Times New Roman" w:hAnsiTheme="minorHAnsi" w:cstheme="minorHAnsi"/>
          <w:b/>
          <w:color w:val="000000"/>
          <w:szCs w:val="20"/>
          <w:u w:val="single"/>
          <w:lang w:eastAsia="ar-SA"/>
        </w:rPr>
        <w:t>TEKNİK KONULAR</w:t>
      </w:r>
    </w:p>
    <w:p w14:paraId="11206294"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color w:val="222222"/>
          <w:szCs w:val="20"/>
          <w:shd w:val="clear" w:color="auto" w:fill="FFFFFF"/>
          <w:lang w:eastAsia="ar-SA"/>
        </w:rPr>
      </w:pPr>
      <w:r w:rsidRPr="00DD49EC">
        <w:rPr>
          <w:rFonts w:asciiTheme="minorHAnsi" w:eastAsia="Times New Roman" w:hAnsiTheme="minorHAnsi" w:cstheme="minorHAnsi"/>
          <w:color w:val="000000"/>
          <w:szCs w:val="20"/>
          <w:lang w:eastAsia="ar-SA"/>
        </w:rPr>
        <w:t>Atma branşları ile uzun atlama yarışmalarında, sporcu sayısının 8’den fazla olması durumunda tüm sporcular üç (3) hak kullanacak, üç haktan sonra en iyi ilk sekiz (8) dereceyi elde eden sporculara üç hak daha verilecektir.</w:t>
      </w:r>
      <w:r w:rsidRPr="00DD49EC">
        <w:rPr>
          <w:rFonts w:asciiTheme="minorHAnsi" w:eastAsia="Times New Roman" w:hAnsiTheme="minorHAnsi" w:cstheme="minorHAnsi"/>
          <w:color w:val="222222"/>
          <w:szCs w:val="20"/>
          <w:shd w:val="clear" w:color="auto" w:fill="FFFFFF"/>
          <w:lang w:eastAsia="ar-SA"/>
        </w:rPr>
        <w:t xml:space="preserve"> </w:t>
      </w:r>
    </w:p>
    <w:p w14:paraId="22726F41"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 xml:space="preserve">Uzun atlama branşında sporcular atlayışlarını atlama tahtasından yapacaklardır. </w:t>
      </w:r>
    </w:p>
    <w:p w14:paraId="1B22DFE4"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Yarışmalarda Çağrı Odası uygulaması yapılacaktır. Sporcular Çağrı Odası’na yarışma saatinden, koşularda 20 dakika, atma ve atlamalarda 30 dakika önce alınacaklardır.</w:t>
      </w:r>
    </w:p>
    <w:p w14:paraId="23F3E80D"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Sporcular yarışma alanına görevli hakem nezaretinde, koşu branşlarında 10 dakika, atma ve atlama branşlarında 25 dakika önce kontrol odasından yarışma alanına alınacaktır.</w:t>
      </w:r>
    </w:p>
    <w:p w14:paraId="5F19F35E"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Atma branşlarında, kendi malzemeleri ile yarışacak olan sporcuların malzemelerini, yarışmanın başlamasından iki (2) saat önce yarışmanın teknik direktörüne imza karşılığı teslim etmeleri gerekmektedir. </w:t>
      </w:r>
    </w:p>
    <w:p w14:paraId="019A4348" w14:textId="122AA70F"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Atma sandalyesi ile yarışan sporcular malzemelerini (sandalye, labut atma vs.) yarışmaya yanında getirecektir.</w:t>
      </w:r>
    </w:p>
    <w:p w14:paraId="1613C460"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lastRenderedPageBreak/>
        <w:t>Yarışmaya dahil olan sınıf ve branşlar harcırah baraj derecelerinde belirtilmiştir.</w:t>
      </w:r>
    </w:p>
    <w:p w14:paraId="0F615897"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Yüksek atlama</w:t>
      </w:r>
      <w:r w:rsidRPr="00DD49EC">
        <w:rPr>
          <w:rFonts w:asciiTheme="minorHAnsi" w:eastAsia="Times New Roman" w:hAnsiTheme="minorHAnsi" w:cstheme="minorHAnsi"/>
          <w:b/>
          <w:szCs w:val="20"/>
          <w:lang w:eastAsia="ar-SA"/>
        </w:rPr>
        <w:t xml:space="preserve"> </w:t>
      </w:r>
      <w:r w:rsidRPr="00DD49EC">
        <w:rPr>
          <w:rFonts w:asciiTheme="minorHAnsi" w:eastAsia="Times New Roman" w:hAnsiTheme="minorHAnsi" w:cstheme="minorHAnsi"/>
          <w:szCs w:val="20"/>
          <w:lang w:eastAsia="ar-SA"/>
        </w:rPr>
        <w:t>branşının çıta başlangıç yüksekliği ve çıta yükselme aralıkları aşağıda belirtilmiştir.</w:t>
      </w:r>
    </w:p>
    <w:p w14:paraId="2490634C" w14:textId="77777777" w:rsidR="00862EF5" w:rsidRPr="00DD49EC" w:rsidRDefault="00862EF5" w:rsidP="00E94D2C">
      <w:pPr>
        <w:widowControl/>
        <w:suppressAutoHyphens/>
        <w:autoSpaceDE/>
        <w:autoSpaceDN/>
        <w:jc w:val="both"/>
        <w:rPr>
          <w:rFonts w:asciiTheme="minorHAnsi" w:eastAsia="Times New Roman" w:hAnsiTheme="minorHAnsi" w:cstheme="minorHAnsi"/>
          <w:szCs w:val="20"/>
          <w:lang w:eastAsia="ar-SA"/>
        </w:rPr>
      </w:pPr>
    </w:p>
    <w:p w14:paraId="523E32E9" w14:textId="77777777" w:rsidR="00862EF5" w:rsidRPr="00DD49EC" w:rsidRDefault="00862EF5" w:rsidP="00E94D2C">
      <w:pPr>
        <w:widowControl/>
        <w:suppressAutoHyphens/>
        <w:autoSpaceDE/>
        <w:autoSpaceDN/>
        <w:ind w:left="708"/>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Yüksek Atlama Erkekler</w:t>
      </w: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992"/>
        <w:gridCol w:w="1003"/>
      </w:tblGrid>
      <w:tr w:rsidR="00862EF5" w:rsidRPr="00DD49EC" w14:paraId="7ACA73C8" w14:textId="77777777" w:rsidTr="004D4895">
        <w:trPr>
          <w:trHeight w:val="162"/>
        </w:trPr>
        <w:tc>
          <w:tcPr>
            <w:tcW w:w="993" w:type="dxa"/>
            <w:shd w:val="clear" w:color="auto" w:fill="auto"/>
            <w:vAlign w:val="center"/>
          </w:tcPr>
          <w:p w14:paraId="3734041A" w14:textId="77777777" w:rsidR="00862EF5" w:rsidRPr="00DD49EC" w:rsidRDefault="00862EF5" w:rsidP="004D4895">
            <w:pPr>
              <w:widowControl/>
              <w:suppressAutoHyphens/>
              <w:autoSpaceDE/>
              <w:autoSpaceDN/>
              <w:snapToGrid w:val="0"/>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1.10</w:t>
            </w:r>
          </w:p>
        </w:tc>
        <w:tc>
          <w:tcPr>
            <w:tcW w:w="992" w:type="dxa"/>
            <w:shd w:val="clear" w:color="auto" w:fill="auto"/>
            <w:vAlign w:val="center"/>
          </w:tcPr>
          <w:p w14:paraId="618E275E" w14:textId="77777777" w:rsidR="00862EF5" w:rsidRPr="00DD49EC" w:rsidRDefault="00862EF5" w:rsidP="00E94D2C">
            <w:pPr>
              <w:widowControl/>
              <w:suppressAutoHyphens/>
              <w:autoSpaceDE/>
              <w:autoSpaceDN/>
              <w:snapToGrid w:val="0"/>
              <w:jc w:val="center"/>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+5</w:t>
            </w:r>
          </w:p>
        </w:tc>
        <w:tc>
          <w:tcPr>
            <w:tcW w:w="992" w:type="dxa"/>
            <w:shd w:val="clear" w:color="auto" w:fill="auto"/>
            <w:vAlign w:val="center"/>
          </w:tcPr>
          <w:p w14:paraId="25893DC2" w14:textId="5175EF83" w:rsidR="00862EF5" w:rsidRPr="00DD49EC" w:rsidRDefault="00862EF5" w:rsidP="004D4895">
            <w:pPr>
              <w:widowControl/>
              <w:suppressAutoHyphens/>
              <w:autoSpaceDE/>
              <w:autoSpaceDN/>
              <w:snapToGrid w:val="0"/>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1.50</w:t>
            </w:r>
          </w:p>
        </w:tc>
        <w:tc>
          <w:tcPr>
            <w:tcW w:w="1003" w:type="dxa"/>
            <w:shd w:val="clear" w:color="auto" w:fill="auto"/>
            <w:vAlign w:val="center"/>
          </w:tcPr>
          <w:p w14:paraId="1D12F194" w14:textId="77777777" w:rsidR="00862EF5" w:rsidRPr="00DD49EC" w:rsidRDefault="00862EF5" w:rsidP="00E94D2C">
            <w:pPr>
              <w:widowControl/>
              <w:suppressAutoHyphens/>
              <w:autoSpaceDE/>
              <w:autoSpaceDN/>
              <w:snapToGrid w:val="0"/>
              <w:jc w:val="center"/>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+3</w:t>
            </w:r>
          </w:p>
        </w:tc>
      </w:tr>
    </w:tbl>
    <w:p w14:paraId="77E2FB25" w14:textId="59C9BF70" w:rsidR="004D4895" w:rsidRPr="00DD49EC" w:rsidRDefault="004D4895" w:rsidP="00E94D2C">
      <w:pPr>
        <w:widowControl/>
        <w:suppressAutoHyphens/>
        <w:autoSpaceDE/>
        <w:autoSpaceDN/>
        <w:jc w:val="both"/>
        <w:rPr>
          <w:rFonts w:asciiTheme="minorHAnsi" w:eastAsia="Times New Roman" w:hAnsiTheme="minorHAnsi" w:cstheme="minorHAnsi"/>
          <w:szCs w:val="20"/>
          <w:lang w:eastAsia="ar-SA"/>
        </w:rPr>
      </w:pPr>
    </w:p>
    <w:p w14:paraId="1B6B01D1" w14:textId="705E414C" w:rsidR="00862EF5" w:rsidRPr="00DD49EC" w:rsidRDefault="00862EF5" w:rsidP="00E94D2C">
      <w:pPr>
        <w:widowControl/>
        <w:numPr>
          <w:ilvl w:val="0"/>
          <w:numId w:val="9"/>
        </w:numPr>
        <w:suppressAutoHyphens/>
        <w:autoSpaceDE/>
        <w:autoSpaceDN/>
        <w:jc w:val="both"/>
        <w:rPr>
          <w:rFonts w:asciiTheme="minorHAnsi" w:eastAsia="Times New Roman" w:hAnsiTheme="minorHAnsi" w:cstheme="minorHAnsi"/>
          <w:bCs/>
          <w:color w:val="000000"/>
          <w:szCs w:val="20"/>
          <w:lang w:eastAsia="ar-SA"/>
        </w:rPr>
      </w:pPr>
      <w:r w:rsidRPr="00DD49EC">
        <w:rPr>
          <w:rFonts w:asciiTheme="minorHAnsi" w:eastAsia="Times New Roman" w:hAnsiTheme="minorHAnsi" w:cstheme="minorHAnsi"/>
          <w:bCs/>
          <w:color w:val="000000"/>
          <w:szCs w:val="20"/>
          <w:lang w:eastAsia="ar-SA"/>
        </w:rPr>
        <w:t xml:space="preserve">Atma ağırlıkları aşağıdaki tablolarda belirtilmiştir: </w:t>
      </w:r>
    </w:p>
    <w:tbl>
      <w:tblPr>
        <w:tblW w:w="0" w:type="auto"/>
        <w:tblInd w:w="55" w:type="dxa"/>
        <w:tblCellMar>
          <w:left w:w="70" w:type="dxa"/>
          <w:right w:w="70" w:type="dxa"/>
        </w:tblCellMar>
        <w:tblLook w:val="04A0" w:firstRow="1" w:lastRow="0" w:firstColumn="1" w:lastColumn="0" w:noHBand="0" w:noVBand="1"/>
      </w:tblPr>
      <w:tblGrid>
        <w:gridCol w:w="978"/>
        <w:gridCol w:w="850"/>
        <w:gridCol w:w="915"/>
        <w:gridCol w:w="834"/>
        <w:gridCol w:w="915"/>
        <w:gridCol w:w="850"/>
        <w:gridCol w:w="915"/>
        <w:gridCol w:w="1192"/>
      </w:tblGrid>
      <w:tr w:rsidR="00862EF5" w:rsidRPr="00DD49EC" w14:paraId="25FC6C37" w14:textId="77777777" w:rsidTr="00DD49EC">
        <w:trPr>
          <w:trHeight w:hRule="exact" w:val="284"/>
        </w:trPr>
        <w:tc>
          <w:tcPr>
            <w:tcW w:w="0" w:type="auto"/>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331829E"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SINIF</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D6CE37B"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55FB7BA"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41856CE"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4C6D674"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B1E1421"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BF716B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1029" w:type="dxa"/>
            <w:tcBorders>
              <w:top w:val="single" w:sz="8" w:space="0" w:color="auto"/>
              <w:left w:val="nil"/>
              <w:bottom w:val="single" w:sz="4" w:space="0" w:color="auto"/>
              <w:right w:val="single" w:sz="8" w:space="0" w:color="auto"/>
            </w:tcBorders>
            <w:shd w:val="clear" w:color="auto" w:fill="auto"/>
            <w:vAlign w:val="center"/>
            <w:hideMark/>
          </w:tcPr>
          <w:p w14:paraId="512F7DDD"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LABUT ATMA</w:t>
            </w:r>
          </w:p>
        </w:tc>
      </w:tr>
      <w:tr w:rsidR="00862EF5" w:rsidRPr="00DD49EC" w14:paraId="7376F7BC" w14:textId="77777777" w:rsidTr="00DD49EC">
        <w:trPr>
          <w:trHeight w:hRule="exact" w:val="284"/>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FD04728" w14:textId="77777777" w:rsidR="00862EF5" w:rsidRPr="00DD49EC" w:rsidRDefault="00862EF5" w:rsidP="00E94D2C">
            <w:pPr>
              <w:widowControl/>
              <w:autoSpaceDE/>
              <w:autoSpaceDN/>
              <w:rPr>
                <w:rFonts w:asciiTheme="minorHAnsi" w:eastAsia="Times New Roman" w:hAnsiTheme="minorHAnsi" w:cstheme="minorHAnsi"/>
                <w:b/>
                <w:bCs/>
                <w:color w:val="00000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14:paraId="5446A6D1"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357A7F3C"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4" w:space="0" w:color="auto"/>
              <w:right w:val="single" w:sz="4" w:space="0" w:color="auto"/>
            </w:tcBorders>
            <w:shd w:val="clear" w:color="auto" w:fill="auto"/>
            <w:vAlign w:val="center"/>
            <w:hideMark/>
          </w:tcPr>
          <w:p w14:paraId="376FFC6F"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5E340DC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4" w:space="0" w:color="auto"/>
              <w:right w:val="single" w:sz="4" w:space="0" w:color="auto"/>
            </w:tcBorders>
            <w:shd w:val="clear" w:color="auto" w:fill="auto"/>
            <w:vAlign w:val="center"/>
            <w:hideMark/>
          </w:tcPr>
          <w:p w14:paraId="0E019B3C"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6EACFDA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1029" w:type="dxa"/>
            <w:tcBorders>
              <w:top w:val="nil"/>
              <w:left w:val="nil"/>
              <w:bottom w:val="single" w:sz="4" w:space="0" w:color="auto"/>
              <w:right w:val="single" w:sz="8" w:space="0" w:color="auto"/>
            </w:tcBorders>
            <w:shd w:val="clear" w:color="auto" w:fill="auto"/>
            <w:vAlign w:val="center"/>
            <w:hideMark/>
          </w:tcPr>
          <w:p w14:paraId="7D8BB3A0"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BAYAN-ERKEK</w:t>
            </w:r>
          </w:p>
        </w:tc>
      </w:tr>
      <w:tr w:rsidR="00862EF5" w:rsidRPr="00DD49EC" w14:paraId="6F26308F" w14:textId="77777777" w:rsidTr="00DD49EC">
        <w:trPr>
          <w:trHeight w:val="7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0AD5D1"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F31</w:t>
            </w:r>
          </w:p>
        </w:tc>
        <w:tc>
          <w:tcPr>
            <w:tcW w:w="0" w:type="auto"/>
            <w:tcBorders>
              <w:top w:val="nil"/>
              <w:left w:val="nil"/>
              <w:bottom w:val="single" w:sz="4" w:space="0" w:color="auto"/>
              <w:right w:val="single" w:sz="4" w:space="0" w:color="auto"/>
            </w:tcBorders>
            <w:shd w:val="clear" w:color="auto" w:fill="auto"/>
            <w:noWrap/>
            <w:vAlign w:val="center"/>
            <w:hideMark/>
          </w:tcPr>
          <w:p w14:paraId="58B989C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0E7120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BAC3B2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965935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8D16FF5"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5C0C23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1029" w:type="dxa"/>
            <w:tcBorders>
              <w:top w:val="nil"/>
              <w:left w:val="nil"/>
              <w:bottom w:val="single" w:sz="4" w:space="0" w:color="auto"/>
              <w:right w:val="single" w:sz="8" w:space="0" w:color="auto"/>
            </w:tcBorders>
            <w:shd w:val="clear" w:color="auto" w:fill="auto"/>
            <w:noWrap/>
            <w:vAlign w:val="center"/>
            <w:hideMark/>
          </w:tcPr>
          <w:p w14:paraId="2EE7013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397gr</w:t>
            </w:r>
          </w:p>
        </w:tc>
      </w:tr>
      <w:tr w:rsidR="00862EF5" w:rsidRPr="00DD49EC" w14:paraId="644BEE8E" w14:textId="77777777" w:rsidTr="00DD49EC">
        <w:trPr>
          <w:trHeight w:val="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21C3C7"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F32</w:t>
            </w:r>
          </w:p>
        </w:tc>
        <w:tc>
          <w:tcPr>
            <w:tcW w:w="0" w:type="auto"/>
            <w:tcBorders>
              <w:top w:val="nil"/>
              <w:left w:val="nil"/>
              <w:bottom w:val="single" w:sz="4" w:space="0" w:color="auto"/>
              <w:right w:val="single" w:sz="4" w:space="0" w:color="auto"/>
            </w:tcBorders>
            <w:shd w:val="clear" w:color="auto" w:fill="auto"/>
            <w:noWrap/>
            <w:vAlign w:val="center"/>
            <w:hideMark/>
          </w:tcPr>
          <w:p w14:paraId="55607D7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71B90AD9"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62E22CE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9E08BE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664FB4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2.00kg</w:t>
            </w:r>
          </w:p>
        </w:tc>
        <w:tc>
          <w:tcPr>
            <w:tcW w:w="0" w:type="auto"/>
            <w:tcBorders>
              <w:top w:val="nil"/>
              <w:left w:val="nil"/>
              <w:bottom w:val="single" w:sz="4" w:space="0" w:color="auto"/>
              <w:right w:val="single" w:sz="4" w:space="0" w:color="auto"/>
            </w:tcBorders>
            <w:shd w:val="clear" w:color="auto" w:fill="auto"/>
            <w:noWrap/>
            <w:vAlign w:val="center"/>
            <w:hideMark/>
          </w:tcPr>
          <w:p w14:paraId="7B08E07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2.00kg</w:t>
            </w:r>
          </w:p>
        </w:tc>
        <w:tc>
          <w:tcPr>
            <w:tcW w:w="1029" w:type="dxa"/>
            <w:tcBorders>
              <w:top w:val="nil"/>
              <w:left w:val="nil"/>
              <w:bottom w:val="single" w:sz="4" w:space="0" w:color="auto"/>
              <w:right w:val="single" w:sz="8" w:space="0" w:color="auto"/>
            </w:tcBorders>
            <w:shd w:val="clear" w:color="auto" w:fill="auto"/>
            <w:noWrap/>
            <w:vAlign w:val="center"/>
            <w:hideMark/>
          </w:tcPr>
          <w:p w14:paraId="1E98BB0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397gr</w:t>
            </w:r>
          </w:p>
        </w:tc>
      </w:tr>
      <w:tr w:rsidR="00862EF5" w:rsidRPr="00DD49EC" w14:paraId="450A1544"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0BB6D2"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F33</w:t>
            </w:r>
          </w:p>
        </w:tc>
        <w:tc>
          <w:tcPr>
            <w:tcW w:w="0" w:type="auto"/>
            <w:tcBorders>
              <w:top w:val="nil"/>
              <w:left w:val="nil"/>
              <w:bottom w:val="single" w:sz="4" w:space="0" w:color="auto"/>
              <w:right w:val="single" w:sz="4" w:space="0" w:color="auto"/>
            </w:tcBorders>
            <w:shd w:val="clear" w:color="auto" w:fill="auto"/>
            <w:noWrap/>
            <w:vAlign w:val="center"/>
            <w:hideMark/>
          </w:tcPr>
          <w:p w14:paraId="6C716C1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564C3AA5"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45729DB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5918494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13C0B2B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0" w:type="auto"/>
            <w:tcBorders>
              <w:top w:val="nil"/>
              <w:left w:val="nil"/>
              <w:bottom w:val="single" w:sz="4" w:space="0" w:color="auto"/>
              <w:right w:val="single" w:sz="4" w:space="0" w:color="auto"/>
            </w:tcBorders>
            <w:shd w:val="clear" w:color="auto" w:fill="auto"/>
            <w:noWrap/>
            <w:vAlign w:val="center"/>
            <w:hideMark/>
          </w:tcPr>
          <w:p w14:paraId="6294E29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04C64322"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6073A44A" w14:textId="77777777" w:rsidTr="00DD49EC">
        <w:trPr>
          <w:trHeight w:val="1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DEA819"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F34</w:t>
            </w:r>
          </w:p>
        </w:tc>
        <w:tc>
          <w:tcPr>
            <w:tcW w:w="0" w:type="auto"/>
            <w:tcBorders>
              <w:top w:val="nil"/>
              <w:left w:val="nil"/>
              <w:bottom w:val="single" w:sz="4" w:space="0" w:color="auto"/>
              <w:right w:val="single" w:sz="4" w:space="0" w:color="auto"/>
            </w:tcBorders>
            <w:shd w:val="clear" w:color="auto" w:fill="auto"/>
            <w:noWrap/>
            <w:vAlign w:val="center"/>
            <w:hideMark/>
          </w:tcPr>
          <w:p w14:paraId="2EE38B1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6A5CD50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0665C3F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091C9535"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2894D2F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4" w:space="0" w:color="auto"/>
              <w:right w:val="single" w:sz="4" w:space="0" w:color="auto"/>
            </w:tcBorders>
            <w:shd w:val="clear" w:color="auto" w:fill="auto"/>
            <w:noWrap/>
            <w:vAlign w:val="center"/>
            <w:hideMark/>
          </w:tcPr>
          <w:p w14:paraId="706F31B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74D3125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641C4A1E" w14:textId="77777777" w:rsidTr="00DD49EC">
        <w:trPr>
          <w:trHeight w:val="19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72A17E"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F35</w:t>
            </w:r>
          </w:p>
        </w:tc>
        <w:tc>
          <w:tcPr>
            <w:tcW w:w="0" w:type="auto"/>
            <w:tcBorders>
              <w:top w:val="nil"/>
              <w:left w:val="nil"/>
              <w:bottom w:val="single" w:sz="4" w:space="0" w:color="auto"/>
              <w:right w:val="single" w:sz="4" w:space="0" w:color="auto"/>
            </w:tcBorders>
            <w:shd w:val="clear" w:color="auto" w:fill="auto"/>
            <w:noWrap/>
            <w:vAlign w:val="center"/>
            <w:hideMark/>
          </w:tcPr>
          <w:p w14:paraId="7BAA4D3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4F612D2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5E0DA92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4D1F064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3A41763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4" w:space="0" w:color="auto"/>
              <w:right w:val="single" w:sz="4" w:space="0" w:color="auto"/>
            </w:tcBorders>
            <w:shd w:val="clear" w:color="auto" w:fill="auto"/>
            <w:noWrap/>
            <w:vAlign w:val="center"/>
            <w:hideMark/>
          </w:tcPr>
          <w:p w14:paraId="7C61D9D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50EE616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35FBB55E"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54519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F36</w:t>
            </w:r>
          </w:p>
        </w:tc>
        <w:tc>
          <w:tcPr>
            <w:tcW w:w="0" w:type="auto"/>
            <w:tcBorders>
              <w:top w:val="nil"/>
              <w:left w:val="nil"/>
              <w:bottom w:val="single" w:sz="4" w:space="0" w:color="auto"/>
              <w:right w:val="single" w:sz="4" w:space="0" w:color="auto"/>
            </w:tcBorders>
            <w:shd w:val="clear" w:color="auto" w:fill="auto"/>
            <w:noWrap/>
            <w:vAlign w:val="center"/>
            <w:hideMark/>
          </w:tcPr>
          <w:p w14:paraId="39CAEEE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393B5CE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3568972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087AE58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6DC4D87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4" w:space="0" w:color="auto"/>
              <w:right w:val="single" w:sz="4" w:space="0" w:color="auto"/>
            </w:tcBorders>
            <w:shd w:val="clear" w:color="auto" w:fill="auto"/>
            <w:noWrap/>
            <w:vAlign w:val="center"/>
            <w:hideMark/>
          </w:tcPr>
          <w:p w14:paraId="33B043D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0C26579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7366B5D6" w14:textId="77777777" w:rsidTr="00DD49EC">
        <w:trPr>
          <w:trHeight w:val="1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69ABBF"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F37</w:t>
            </w:r>
          </w:p>
        </w:tc>
        <w:tc>
          <w:tcPr>
            <w:tcW w:w="0" w:type="auto"/>
            <w:tcBorders>
              <w:top w:val="nil"/>
              <w:left w:val="nil"/>
              <w:bottom w:val="single" w:sz="4" w:space="0" w:color="auto"/>
              <w:right w:val="single" w:sz="4" w:space="0" w:color="auto"/>
            </w:tcBorders>
            <w:shd w:val="clear" w:color="auto" w:fill="auto"/>
            <w:noWrap/>
            <w:vAlign w:val="center"/>
            <w:hideMark/>
          </w:tcPr>
          <w:p w14:paraId="34EE74A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3AFD582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242C6A5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56F8B46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1E2E4FC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5.00kg</w:t>
            </w:r>
          </w:p>
        </w:tc>
        <w:tc>
          <w:tcPr>
            <w:tcW w:w="0" w:type="auto"/>
            <w:tcBorders>
              <w:top w:val="nil"/>
              <w:left w:val="nil"/>
              <w:bottom w:val="single" w:sz="4" w:space="0" w:color="auto"/>
              <w:right w:val="single" w:sz="4" w:space="0" w:color="auto"/>
            </w:tcBorders>
            <w:shd w:val="clear" w:color="auto" w:fill="auto"/>
            <w:noWrap/>
            <w:vAlign w:val="center"/>
            <w:hideMark/>
          </w:tcPr>
          <w:p w14:paraId="71B7562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21707C8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3BF1BC38" w14:textId="77777777" w:rsidTr="00DD49EC">
        <w:trPr>
          <w:trHeight w:val="14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465ACEAC"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F38</w:t>
            </w:r>
          </w:p>
        </w:tc>
        <w:tc>
          <w:tcPr>
            <w:tcW w:w="0" w:type="auto"/>
            <w:tcBorders>
              <w:top w:val="nil"/>
              <w:left w:val="nil"/>
              <w:bottom w:val="single" w:sz="8" w:space="0" w:color="auto"/>
              <w:right w:val="single" w:sz="4" w:space="0" w:color="auto"/>
            </w:tcBorders>
            <w:shd w:val="clear" w:color="auto" w:fill="auto"/>
            <w:noWrap/>
            <w:vAlign w:val="center"/>
            <w:hideMark/>
          </w:tcPr>
          <w:p w14:paraId="24B7871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1.50kg</w:t>
            </w:r>
          </w:p>
        </w:tc>
        <w:tc>
          <w:tcPr>
            <w:tcW w:w="0" w:type="auto"/>
            <w:tcBorders>
              <w:top w:val="nil"/>
              <w:left w:val="nil"/>
              <w:bottom w:val="single" w:sz="8" w:space="0" w:color="auto"/>
              <w:right w:val="single" w:sz="4" w:space="0" w:color="auto"/>
            </w:tcBorders>
            <w:shd w:val="clear" w:color="auto" w:fill="auto"/>
            <w:noWrap/>
            <w:vAlign w:val="center"/>
            <w:hideMark/>
          </w:tcPr>
          <w:p w14:paraId="2FC702D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8" w:space="0" w:color="auto"/>
              <w:right w:val="single" w:sz="4" w:space="0" w:color="auto"/>
            </w:tcBorders>
            <w:shd w:val="clear" w:color="auto" w:fill="auto"/>
            <w:noWrap/>
            <w:vAlign w:val="center"/>
            <w:hideMark/>
          </w:tcPr>
          <w:p w14:paraId="00C5628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800gr</w:t>
            </w:r>
          </w:p>
        </w:tc>
        <w:tc>
          <w:tcPr>
            <w:tcW w:w="0" w:type="auto"/>
            <w:tcBorders>
              <w:top w:val="nil"/>
              <w:left w:val="nil"/>
              <w:bottom w:val="single" w:sz="8" w:space="0" w:color="auto"/>
              <w:right w:val="single" w:sz="4" w:space="0" w:color="auto"/>
            </w:tcBorders>
            <w:shd w:val="clear" w:color="auto" w:fill="auto"/>
            <w:noWrap/>
            <w:vAlign w:val="center"/>
            <w:hideMark/>
          </w:tcPr>
          <w:p w14:paraId="2F6290A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8" w:space="0" w:color="auto"/>
              <w:right w:val="single" w:sz="4" w:space="0" w:color="auto"/>
            </w:tcBorders>
            <w:shd w:val="clear" w:color="auto" w:fill="auto"/>
            <w:noWrap/>
            <w:vAlign w:val="center"/>
            <w:hideMark/>
          </w:tcPr>
          <w:p w14:paraId="7353C01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5.00kg</w:t>
            </w:r>
          </w:p>
        </w:tc>
        <w:tc>
          <w:tcPr>
            <w:tcW w:w="0" w:type="auto"/>
            <w:tcBorders>
              <w:top w:val="nil"/>
              <w:left w:val="nil"/>
              <w:bottom w:val="single" w:sz="8" w:space="0" w:color="auto"/>
              <w:right w:val="single" w:sz="4" w:space="0" w:color="auto"/>
            </w:tcBorders>
            <w:shd w:val="clear" w:color="auto" w:fill="auto"/>
            <w:noWrap/>
            <w:vAlign w:val="center"/>
            <w:hideMark/>
          </w:tcPr>
          <w:p w14:paraId="6EFE0A6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8" w:space="0" w:color="auto"/>
              <w:right w:val="single" w:sz="8" w:space="0" w:color="auto"/>
            </w:tcBorders>
            <w:shd w:val="clear" w:color="auto" w:fill="auto"/>
            <w:noWrap/>
            <w:vAlign w:val="center"/>
            <w:hideMark/>
          </w:tcPr>
          <w:p w14:paraId="22E1652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64575747" w14:textId="77777777" w:rsidTr="00DD49EC">
        <w:trPr>
          <w:trHeight w:val="60"/>
        </w:trPr>
        <w:tc>
          <w:tcPr>
            <w:tcW w:w="7448" w:type="dxa"/>
            <w:gridSpan w:val="8"/>
            <w:tcBorders>
              <w:top w:val="nil"/>
              <w:left w:val="nil"/>
              <w:bottom w:val="nil"/>
              <w:right w:val="nil"/>
            </w:tcBorders>
            <w:shd w:val="clear" w:color="auto" w:fill="auto"/>
            <w:noWrap/>
            <w:vAlign w:val="center"/>
            <w:hideMark/>
          </w:tcPr>
          <w:p w14:paraId="43CE7547" w14:textId="77777777" w:rsidR="00862EF5" w:rsidRPr="00DD49EC" w:rsidRDefault="00862EF5" w:rsidP="004D4895">
            <w:pPr>
              <w:widowControl/>
              <w:autoSpaceDE/>
              <w:autoSpaceDN/>
              <w:rPr>
                <w:rFonts w:asciiTheme="minorHAnsi" w:eastAsia="Times New Roman" w:hAnsiTheme="minorHAnsi" w:cstheme="minorHAnsi"/>
                <w:color w:val="000000"/>
                <w:szCs w:val="20"/>
                <w:lang w:eastAsia="tr-TR"/>
              </w:rPr>
            </w:pPr>
          </w:p>
          <w:p w14:paraId="627602D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5127F9A0" w14:textId="77777777" w:rsidTr="00DD49EC">
        <w:trPr>
          <w:trHeight w:hRule="exact" w:val="284"/>
        </w:trPr>
        <w:tc>
          <w:tcPr>
            <w:tcW w:w="0" w:type="auto"/>
            <w:vMerge w:val="restart"/>
            <w:tcBorders>
              <w:top w:val="single" w:sz="8" w:space="0" w:color="auto"/>
              <w:left w:val="single" w:sz="8" w:space="0" w:color="auto"/>
              <w:bottom w:val="single" w:sz="8" w:space="0" w:color="000000"/>
              <w:right w:val="nil"/>
            </w:tcBorders>
            <w:shd w:val="clear" w:color="auto" w:fill="auto"/>
            <w:vAlign w:val="center"/>
            <w:hideMark/>
          </w:tcPr>
          <w:p w14:paraId="05BC3DF3"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SINIF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A1501F"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8B7B9F"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24BBE"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F08EB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9FE264"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BCDCFC"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1029" w:type="dxa"/>
            <w:tcBorders>
              <w:top w:val="nil"/>
              <w:left w:val="nil"/>
              <w:bottom w:val="nil"/>
              <w:right w:val="nil"/>
            </w:tcBorders>
            <w:shd w:val="clear" w:color="auto" w:fill="auto"/>
            <w:noWrap/>
            <w:vAlign w:val="center"/>
            <w:hideMark/>
          </w:tcPr>
          <w:p w14:paraId="2576946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29BB3F29" w14:textId="77777777" w:rsidTr="00DD49EC">
        <w:trPr>
          <w:trHeight w:hRule="exact" w:val="284"/>
        </w:trPr>
        <w:tc>
          <w:tcPr>
            <w:tcW w:w="0" w:type="auto"/>
            <w:vMerge/>
            <w:tcBorders>
              <w:top w:val="single" w:sz="8" w:space="0" w:color="auto"/>
              <w:left w:val="single" w:sz="8" w:space="0" w:color="auto"/>
              <w:bottom w:val="single" w:sz="8" w:space="0" w:color="000000"/>
              <w:right w:val="nil"/>
            </w:tcBorders>
            <w:vAlign w:val="center"/>
            <w:hideMark/>
          </w:tcPr>
          <w:p w14:paraId="05A05089" w14:textId="77777777" w:rsidR="00862EF5" w:rsidRPr="00DD49EC" w:rsidRDefault="00862EF5" w:rsidP="00E94D2C">
            <w:pPr>
              <w:widowControl/>
              <w:autoSpaceDE/>
              <w:autoSpaceDN/>
              <w:rPr>
                <w:rFonts w:asciiTheme="minorHAnsi" w:eastAsia="Times New Roman" w:hAnsiTheme="minorHAnsi" w:cstheme="minorHAnsi"/>
                <w:b/>
                <w:bCs/>
                <w:color w:val="000000"/>
                <w:szCs w:val="20"/>
                <w:lang w:eastAsia="tr-T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3E505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5B9CF8C3"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4" w:space="0" w:color="auto"/>
              <w:right w:val="single" w:sz="4" w:space="0" w:color="auto"/>
            </w:tcBorders>
            <w:shd w:val="clear" w:color="auto" w:fill="auto"/>
            <w:vAlign w:val="center"/>
            <w:hideMark/>
          </w:tcPr>
          <w:p w14:paraId="3000450E"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1565F95D"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4" w:space="0" w:color="auto"/>
              <w:right w:val="single" w:sz="4" w:space="0" w:color="auto"/>
            </w:tcBorders>
            <w:shd w:val="clear" w:color="auto" w:fill="auto"/>
            <w:vAlign w:val="center"/>
            <w:hideMark/>
          </w:tcPr>
          <w:p w14:paraId="041C1F02"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5DE485F"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1029" w:type="dxa"/>
            <w:tcBorders>
              <w:top w:val="nil"/>
              <w:left w:val="nil"/>
              <w:bottom w:val="nil"/>
              <w:right w:val="nil"/>
            </w:tcBorders>
            <w:shd w:val="clear" w:color="auto" w:fill="auto"/>
            <w:noWrap/>
            <w:vAlign w:val="center"/>
            <w:hideMark/>
          </w:tcPr>
          <w:p w14:paraId="7B8B4AA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5DFE1C5A" w14:textId="77777777" w:rsidTr="00DD49EC">
        <w:trPr>
          <w:trHeight w:val="6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72C9C3"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F40,F41</w:t>
            </w:r>
          </w:p>
        </w:tc>
        <w:tc>
          <w:tcPr>
            <w:tcW w:w="0" w:type="auto"/>
            <w:tcBorders>
              <w:top w:val="nil"/>
              <w:left w:val="nil"/>
              <w:bottom w:val="single" w:sz="4" w:space="0" w:color="auto"/>
              <w:right w:val="single" w:sz="4" w:space="0" w:color="auto"/>
            </w:tcBorders>
            <w:shd w:val="clear" w:color="auto" w:fill="auto"/>
            <w:noWrap/>
            <w:vAlign w:val="center"/>
            <w:hideMark/>
          </w:tcPr>
          <w:p w14:paraId="41B2E45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06EF387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750gr</w:t>
            </w:r>
          </w:p>
        </w:tc>
        <w:tc>
          <w:tcPr>
            <w:tcW w:w="0" w:type="auto"/>
            <w:tcBorders>
              <w:top w:val="nil"/>
              <w:left w:val="nil"/>
              <w:bottom w:val="single" w:sz="4" w:space="0" w:color="auto"/>
              <w:right w:val="single" w:sz="4" w:space="0" w:color="auto"/>
            </w:tcBorders>
            <w:shd w:val="clear" w:color="auto" w:fill="auto"/>
            <w:noWrap/>
            <w:vAlign w:val="center"/>
            <w:hideMark/>
          </w:tcPr>
          <w:p w14:paraId="2256436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6264071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400gr</w:t>
            </w:r>
          </w:p>
        </w:tc>
        <w:tc>
          <w:tcPr>
            <w:tcW w:w="0" w:type="auto"/>
            <w:tcBorders>
              <w:top w:val="nil"/>
              <w:left w:val="nil"/>
              <w:bottom w:val="single" w:sz="4" w:space="0" w:color="auto"/>
              <w:right w:val="single" w:sz="4" w:space="0" w:color="auto"/>
            </w:tcBorders>
            <w:shd w:val="clear" w:color="auto" w:fill="auto"/>
            <w:noWrap/>
            <w:vAlign w:val="center"/>
            <w:hideMark/>
          </w:tcPr>
          <w:p w14:paraId="32715DF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4" w:space="0" w:color="auto"/>
              <w:right w:val="single" w:sz="8" w:space="0" w:color="auto"/>
            </w:tcBorders>
            <w:shd w:val="clear" w:color="auto" w:fill="auto"/>
            <w:noWrap/>
            <w:vAlign w:val="center"/>
            <w:hideMark/>
          </w:tcPr>
          <w:p w14:paraId="422FA22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nil"/>
              <w:right w:val="nil"/>
            </w:tcBorders>
            <w:shd w:val="clear" w:color="auto" w:fill="auto"/>
            <w:noWrap/>
            <w:vAlign w:val="center"/>
            <w:hideMark/>
          </w:tcPr>
          <w:p w14:paraId="386D8E6F"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371D83FF" w14:textId="77777777" w:rsidTr="00DD49EC">
        <w:trPr>
          <w:trHeight w:val="7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929557"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F42</w:t>
            </w:r>
          </w:p>
        </w:tc>
        <w:tc>
          <w:tcPr>
            <w:tcW w:w="0" w:type="auto"/>
            <w:tcBorders>
              <w:top w:val="nil"/>
              <w:left w:val="nil"/>
              <w:bottom w:val="single" w:sz="4" w:space="0" w:color="auto"/>
              <w:right w:val="single" w:sz="4" w:space="0" w:color="auto"/>
            </w:tcBorders>
            <w:shd w:val="clear" w:color="auto" w:fill="auto"/>
            <w:noWrap/>
            <w:vAlign w:val="center"/>
            <w:hideMark/>
          </w:tcPr>
          <w:p w14:paraId="2A7812F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1.50kg</w:t>
            </w:r>
          </w:p>
        </w:tc>
        <w:tc>
          <w:tcPr>
            <w:tcW w:w="0" w:type="auto"/>
            <w:tcBorders>
              <w:top w:val="nil"/>
              <w:left w:val="nil"/>
              <w:bottom w:val="single" w:sz="4" w:space="0" w:color="auto"/>
              <w:right w:val="single" w:sz="4" w:space="0" w:color="auto"/>
            </w:tcBorders>
            <w:shd w:val="clear" w:color="auto" w:fill="auto"/>
            <w:noWrap/>
            <w:vAlign w:val="center"/>
            <w:hideMark/>
          </w:tcPr>
          <w:p w14:paraId="5B7D0212"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65C5530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800gr</w:t>
            </w:r>
          </w:p>
        </w:tc>
        <w:tc>
          <w:tcPr>
            <w:tcW w:w="0" w:type="auto"/>
            <w:tcBorders>
              <w:top w:val="nil"/>
              <w:left w:val="nil"/>
              <w:bottom w:val="single" w:sz="4" w:space="0" w:color="auto"/>
              <w:right w:val="single" w:sz="4" w:space="0" w:color="auto"/>
            </w:tcBorders>
            <w:shd w:val="clear" w:color="auto" w:fill="auto"/>
            <w:noWrap/>
            <w:vAlign w:val="center"/>
            <w:hideMark/>
          </w:tcPr>
          <w:p w14:paraId="5E0F930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1689538F"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6.00kg</w:t>
            </w:r>
          </w:p>
        </w:tc>
        <w:tc>
          <w:tcPr>
            <w:tcW w:w="0" w:type="auto"/>
            <w:tcBorders>
              <w:top w:val="nil"/>
              <w:left w:val="nil"/>
              <w:bottom w:val="single" w:sz="4" w:space="0" w:color="auto"/>
              <w:right w:val="single" w:sz="8" w:space="0" w:color="auto"/>
            </w:tcBorders>
            <w:shd w:val="clear" w:color="auto" w:fill="auto"/>
            <w:noWrap/>
            <w:vAlign w:val="center"/>
            <w:hideMark/>
          </w:tcPr>
          <w:p w14:paraId="2D5755C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1029" w:type="dxa"/>
            <w:tcBorders>
              <w:top w:val="nil"/>
              <w:left w:val="nil"/>
              <w:bottom w:val="nil"/>
              <w:right w:val="nil"/>
            </w:tcBorders>
            <w:shd w:val="clear" w:color="auto" w:fill="auto"/>
            <w:noWrap/>
            <w:vAlign w:val="center"/>
            <w:hideMark/>
          </w:tcPr>
          <w:p w14:paraId="0A81F84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416CD8DB"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5D91D3"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F43,F44</w:t>
            </w:r>
          </w:p>
        </w:tc>
        <w:tc>
          <w:tcPr>
            <w:tcW w:w="0" w:type="auto"/>
            <w:tcBorders>
              <w:top w:val="nil"/>
              <w:left w:val="nil"/>
              <w:bottom w:val="single" w:sz="4" w:space="0" w:color="auto"/>
              <w:right w:val="single" w:sz="4" w:space="0" w:color="auto"/>
            </w:tcBorders>
            <w:shd w:val="clear" w:color="auto" w:fill="auto"/>
            <w:noWrap/>
            <w:vAlign w:val="center"/>
            <w:hideMark/>
          </w:tcPr>
          <w:p w14:paraId="5AB00A5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1.50kg</w:t>
            </w:r>
          </w:p>
        </w:tc>
        <w:tc>
          <w:tcPr>
            <w:tcW w:w="0" w:type="auto"/>
            <w:tcBorders>
              <w:top w:val="nil"/>
              <w:left w:val="nil"/>
              <w:bottom w:val="single" w:sz="4" w:space="0" w:color="auto"/>
              <w:right w:val="single" w:sz="4" w:space="0" w:color="auto"/>
            </w:tcBorders>
            <w:shd w:val="clear" w:color="auto" w:fill="auto"/>
            <w:noWrap/>
            <w:vAlign w:val="center"/>
            <w:hideMark/>
          </w:tcPr>
          <w:p w14:paraId="2E8A934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15405D6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800gr</w:t>
            </w:r>
          </w:p>
        </w:tc>
        <w:tc>
          <w:tcPr>
            <w:tcW w:w="0" w:type="auto"/>
            <w:tcBorders>
              <w:top w:val="nil"/>
              <w:left w:val="nil"/>
              <w:bottom w:val="single" w:sz="4" w:space="0" w:color="auto"/>
              <w:right w:val="single" w:sz="4" w:space="0" w:color="auto"/>
            </w:tcBorders>
            <w:shd w:val="clear" w:color="auto" w:fill="auto"/>
            <w:noWrap/>
            <w:vAlign w:val="center"/>
            <w:hideMark/>
          </w:tcPr>
          <w:p w14:paraId="614B75F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26F90D6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6.00kg</w:t>
            </w:r>
          </w:p>
        </w:tc>
        <w:tc>
          <w:tcPr>
            <w:tcW w:w="0" w:type="auto"/>
            <w:tcBorders>
              <w:top w:val="nil"/>
              <w:left w:val="nil"/>
              <w:bottom w:val="single" w:sz="4" w:space="0" w:color="auto"/>
              <w:right w:val="single" w:sz="8" w:space="0" w:color="auto"/>
            </w:tcBorders>
            <w:shd w:val="clear" w:color="auto" w:fill="auto"/>
            <w:noWrap/>
            <w:vAlign w:val="center"/>
            <w:hideMark/>
          </w:tcPr>
          <w:p w14:paraId="3B84C4C5"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1029" w:type="dxa"/>
            <w:tcBorders>
              <w:top w:val="nil"/>
              <w:left w:val="nil"/>
              <w:bottom w:val="nil"/>
              <w:right w:val="nil"/>
            </w:tcBorders>
            <w:shd w:val="clear" w:color="auto" w:fill="auto"/>
            <w:noWrap/>
            <w:vAlign w:val="center"/>
            <w:hideMark/>
          </w:tcPr>
          <w:p w14:paraId="6F7D9FE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52AC6E51" w14:textId="77777777" w:rsidTr="00DD49EC">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07C82559"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F45,F46</w:t>
            </w:r>
          </w:p>
        </w:tc>
        <w:tc>
          <w:tcPr>
            <w:tcW w:w="0" w:type="auto"/>
            <w:tcBorders>
              <w:top w:val="nil"/>
              <w:left w:val="nil"/>
              <w:bottom w:val="single" w:sz="8" w:space="0" w:color="auto"/>
              <w:right w:val="single" w:sz="4" w:space="0" w:color="auto"/>
            </w:tcBorders>
            <w:shd w:val="clear" w:color="auto" w:fill="auto"/>
            <w:noWrap/>
            <w:vAlign w:val="center"/>
            <w:hideMark/>
          </w:tcPr>
          <w:p w14:paraId="244D8E5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1.50kg</w:t>
            </w:r>
          </w:p>
        </w:tc>
        <w:tc>
          <w:tcPr>
            <w:tcW w:w="0" w:type="auto"/>
            <w:tcBorders>
              <w:top w:val="nil"/>
              <w:left w:val="nil"/>
              <w:bottom w:val="single" w:sz="8" w:space="0" w:color="auto"/>
              <w:right w:val="single" w:sz="4" w:space="0" w:color="auto"/>
            </w:tcBorders>
            <w:shd w:val="clear" w:color="auto" w:fill="auto"/>
            <w:noWrap/>
            <w:vAlign w:val="center"/>
            <w:hideMark/>
          </w:tcPr>
          <w:p w14:paraId="4E5B671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8" w:space="0" w:color="auto"/>
              <w:right w:val="single" w:sz="4" w:space="0" w:color="auto"/>
            </w:tcBorders>
            <w:shd w:val="clear" w:color="auto" w:fill="auto"/>
            <w:noWrap/>
            <w:vAlign w:val="center"/>
            <w:hideMark/>
          </w:tcPr>
          <w:p w14:paraId="238FC1D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800gr</w:t>
            </w:r>
          </w:p>
        </w:tc>
        <w:tc>
          <w:tcPr>
            <w:tcW w:w="0" w:type="auto"/>
            <w:tcBorders>
              <w:top w:val="nil"/>
              <w:left w:val="nil"/>
              <w:bottom w:val="single" w:sz="8" w:space="0" w:color="auto"/>
              <w:right w:val="single" w:sz="4" w:space="0" w:color="auto"/>
            </w:tcBorders>
            <w:shd w:val="clear" w:color="auto" w:fill="auto"/>
            <w:noWrap/>
            <w:vAlign w:val="center"/>
            <w:hideMark/>
          </w:tcPr>
          <w:p w14:paraId="5D0D1E9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8" w:space="0" w:color="auto"/>
              <w:right w:val="single" w:sz="4" w:space="0" w:color="auto"/>
            </w:tcBorders>
            <w:shd w:val="clear" w:color="auto" w:fill="auto"/>
            <w:noWrap/>
            <w:vAlign w:val="center"/>
            <w:hideMark/>
          </w:tcPr>
          <w:p w14:paraId="5B5A6E0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6.00kg</w:t>
            </w:r>
          </w:p>
        </w:tc>
        <w:tc>
          <w:tcPr>
            <w:tcW w:w="0" w:type="auto"/>
            <w:tcBorders>
              <w:top w:val="nil"/>
              <w:left w:val="nil"/>
              <w:bottom w:val="single" w:sz="8" w:space="0" w:color="auto"/>
              <w:right w:val="single" w:sz="8" w:space="0" w:color="auto"/>
            </w:tcBorders>
            <w:shd w:val="clear" w:color="auto" w:fill="auto"/>
            <w:noWrap/>
            <w:vAlign w:val="center"/>
            <w:hideMark/>
          </w:tcPr>
          <w:p w14:paraId="373AE139"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1029" w:type="dxa"/>
            <w:tcBorders>
              <w:top w:val="nil"/>
              <w:left w:val="nil"/>
              <w:bottom w:val="nil"/>
              <w:right w:val="nil"/>
            </w:tcBorders>
            <w:shd w:val="clear" w:color="auto" w:fill="auto"/>
            <w:noWrap/>
            <w:vAlign w:val="center"/>
            <w:hideMark/>
          </w:tcPr>
          <w:p w14:paraId="68DF1EC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128099D9" w14:textId="77777777" w:rsidTr="00DD49EC">
        <w:trPr>
          <w:trHeight w:val="60"/>
        </w:trPr>
        <w:tc>
          <w:tcPr>
            <w:tcW w:w="0" w:type="auto"/>
            <w:tcBorders>
              <w:top w:val="nil"/>
              <w:left w:val="nil"/>
              <w:bottom w:val="nil"/>
              <w:right w:val="nil"/>
            </w:tcBorders>
            <w:shd w:val="clear" w:color="auto" w:fill="auto"/>
            <w:noWrap/>
            <w:vAlign w:val="center"/>
            <w:hideMark/>
          </w:tcPr>
          <w:p w14:paraId="3C10F1D7"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p>
        </w:tc>
        <w:tc>
          <w:tcPr>
            <w:tcW w:w="0" w:type="auto"/>
            <w:tcBorders>
              <w:top w:val="nil"/>
              <w:left w:val="nil"/>
              <w:bottom w:val="nil"/>
              <w:right w:val="nil"/>
            </w:tcBorders>
            <w:shd w:val="clear" w:color="auto" w:fill="auto"/>
            <w:noWrap/>
            <w:vAlign w:val="center"/>
            <w:hideMark/>
          </w:tcPr>
          <w:p w14:paraId="711AABD4" w14:textId="77777777" w:rsidR="00862EF5" w:rsidRPr="00DD49EC" w:rsidRDefault="00862EF5" w:rsidP="004D4895">
            <w:pPr>
              <w:widowControl/>
              <w:autoSpaceDE/>
              <w:autoSpaceDN/>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273EE55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32F1283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68A108F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04E0F785"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4584675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1029" w:type="dxa"/>
            <w:tcBorders>
              <w:top w:val="nil"/>
              <w:left w:val="nil"/>
              <w:bottom w:val="nil"/>
              <w:right w:val="nil"/>
            </w:tcBorders>
            <w:shd w:val="clear" w:color="auto" w:fill="auto"/>
            <w:noWrap/>
            <w:vAlign w:val="center"/>
            <w:hideMark/>
          </w:tcPr>
          <w:p w14:paraId="21017BE0" w14:textId="77777777" w:rsidR="00D87DE7" w:rsidRPr="00DD49EC" w:rsidRDefault="00D87DE7" w:rsidP="004D4895">
            <w:pPr>
              <w:widowControl/>
              <w:autoSpaceDE/>
              <w:autoSpaceDN/>
              <w:rPr>
                <w:rFonts w:asciiTheme="minorHAnsi" w:eastAsia="Times New Roman" w:hAnsiTheme="minorHAnsi" w:cstheme="minorHAnsi"/>
                <w:color w:val="000000"/>
                <w:szCs w:val="20"/>
                <w:lang w:eastAsia="tr-TR"/>
              </w:rPr>
            </w:pPr>
          </w:p>
          <w:p w14:paraId="037DF730" w14:textId="77777777" w:rsidR="00D87DE7" w:rsidRPr="00DD49EC" w:rsidRDefault="00D87DE7"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25E1A76D" w14:textId="77777777" w:rsidTr="00DD49EC">
        <w:trPr>
          <w:trHeight w:hRule="exact" w:val="284"/>
        </w:trPr>
        <w:tc>
          <w:tcPr>
            <w:tcW w:w="0" w:type="auto"/>
            <w:vMerge w:val="restart"/>
            <w:tcBorders>
              <w:top w:val="single" w:sz="8" w:space="0" w:color="auto"/>
              <w:left w:val="single" w:sz="8" w:space="0" w:color="auto"/>
              <w:bottom w:val="single" w:sz="8" w:space="0" w:color="000000"/>
              <w:right w:val="nil"/>
            </w:tcBorders>
            <w:shd w:val="clear" w:color="auto" w:fill="auto"/>
            <w:vAlign w:val="center"/>
            <w:hideMark/>
          </w:tcPr>
          <w:p w14:paraId="6A9AD027"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SINIF</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14:paraId="50305C75"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A57CABE"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509DDD9"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690AD3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751F997"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EE0CAD5"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1029" w:type="dxa"/>
            <w:tcBorders>
              <w:top w:val="single" w:sz="8" w:space="0" w:color="auto"/>
              <w:left w:val="nil"/>
              <w:bottom w:val="single" w:sz="4" w:space="0" w:color="auto"/>
              <w:right w:val="single" w:sz="8" w:space="0" w:color="auto"/>
            </w:tcBorders>
            <w:shd w:val="clear" w:color="auto" w:fill="auto"/>
            <w:vAlign w:val="center"/>
            <w:hideMark/>
          </w:tcPr>
          <w:p w14:paraId="50D210F7"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LABUT ATMA</w:t>
            </w:r>
          </w:p>
        </w:tc>
      </w:tr>
      <w:tr w:rsidR="00862EF5" w:rsidRPr="00DD49EC" w14:paraId="54BD45FB" w14:textId="77777777" w:rsidTr="00DD49EC">
        <w:trPr>
          <w:trHeight w:hRule="exact" w:val="284"/>
        </w:trPr>
        <w:tc>
          <w:tcPr>
            <w:tcW w:w="0" w:type="auto"/>
            <w:vMerge/>
            <w:tcBorders>
              <w:top w:val="single" w:sz="8" w:space="0" w:color="auto"/>
              <w:left w:val="single" w:sz="8" w:space="0" w:color="auto"/>
              <w:bottom w:val="single" w:sz="8" w:space="0" w:color="000000"/>
              <w:right w:val="nil"/>
            </w:tcBorders>
            <w:vAlign w:val="center"/>
            <w:hideMark/>
          </w:tcPr>
          <w:p w14:paraId="5CE0D650" w14:textId="77777777" w:rsidR="00862EF5" w:rsidRPr="00DD49EC" w:rsidRDefault="00862EF5" w:rsidP="00E94D2C">
            <w:pPr>
              <w:widowControl/>
              <w:autoSpaceDE/>
              <w:autoSpaceDN/>
              <w:rPr>
                <w:rFonts w:asciiTheme="minorHAnsi" w:eastAsia="Times New Roman" w:hAnsiTheme="minorHAnsi" w:cstheme="minorHAnsi"/>
                <w:b/>
                <w:bCs/>
                <w:color w:val="000000"/>
                <w:szCs w:val="20"/>
                <w:lang w:eastAsia="tr-TR"/>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388AB379"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8" w:space="0" w:color="auto"/>
              <w:right w:val="single" w:sz="4" w:space="0" w:color="auto"/>
            </w:tcBorders>
            <w:shd w:val="clear" w:color="auto" w:fill="auto"/>
            <w:vAlign w:val="center"/>
            <w:hideMark/>
          </w:tcPr>
          <w:p w14:paraId="3C13FED3"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8" w:space="0" w:color="auto"/>
              <w:right w:val="single" w:sz="4" w:space="0" w:color="auto"/>
            </w:tcBorders>
            <w:shd w:val="clear" w:color="auto" w:fill="auto"/>
            <w:vAlign w:val="center"/>
            <w:hideMark/>
          </w:tcPr>
          <w:p w14:paraId="6623C4A2"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8" w:space="0" w:color="auto"/>
              <w:right w:val="single" w:sz="4" w:space="0" w:color="auto"/>
            </w:tcBorders>
            <w:shd w:val="clear" w:color="auto" w:fill="auto"/>
            <w:vAlign w:val="center"/>
            <w:hideMark/>
          </w:tcPr>
          <w:p w14:paraId="053B6ED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8" w:space="0" w:color="auto"/>
              <w:right w:val="single" w:sz="4" w:space="0" w:color="auto"/>
            </w:tcBorders>
            <w:shd w:val="clear" w:color="auto" w:fill="auto"/>
            <w:vAlign w:val="center"/>
            <w:hideMark/>
          </w:tcPr>
          <w:p w14:paraId="54180ED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8" w:space="0" w:color="auto"/>
              <w:right w:val="single" w:sz="4" w:space="0" w:color="auto"/>
            </w:tcBorders>
            <w:shd w:val="clear" w:color="auto" w:fill="auto"/>
            <w:vAlign w:val="center"/>
            <w:hideMark/>
          </w:tcPr>
          <w:p w14:paraId="39FE14B0"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1029" w:type="dxa"/>
            <w:tcBorders>
              <w:top w:val="nil"/>
              <w:left w:val="nil"/>
              <w:bottom w:val="single" w:sz="8" w:space="0" w:color="auto"/>
              <w:right w:val="single" w:sz="8" w:space="0" w:color="auto"/>
            </w:tcBorders>
            <w:shd w:val="clear" w:color="auto" w:fill="auto"/>
            <w:vAlign w:val="center"/>
            <w:hideMark/>
          </w:tcPr>
          <w:p w14:paraId="636C81D2"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BAYAN-ERKEK</w:t>
            </w:r>
          </w:p>
        </w:tc>
      </w:tr>
      <w:tr w:rsidR="00862EF5" w:rsidRPr="00DD49EC" w14:paraId="49AD0D19" w14:textId="77777777" w:rsidTr="00DD49EC">
        <w:trPr>
          <w:trHeight w:val="6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328F3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AD137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CF7D3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0466E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ED5CC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0E01F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6EEE6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c>
          <w:tcPr>
            <w:tcW w:w="1029" w:type="dxa"/>
            <w:tcBorders>
              <w:top w:val="single" w:sz="4" w:space="0" w:color="auto"/>
              <w:left w:val="nil"/>
              <w:bottom w:val="single" w:sz="4" w:space="0" w:color="auto"/>
              <w:right w:val="single" w:sz="8" w:space="0" w:color="auto"/>
            </w:tcBorders>
            <w:shd w:val="clear" w:color="auto" w:fill="auto"/>
            <w:noWrap/>
            <w:vAlign w:val="center"/>
            <w:hideMark/>
          </w:tcPr>
          <w:p w14:paraId="51BC8E5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397gr</w:t>
            </w:r>
          </w:p>
        </w:tc>
      </w:tr>
      <w:tr w:rsidR="00862EF5" w:rsidRPr="00DD49EC" w14:paraId="4BCF59F9"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DC571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F52</w:t>
            </w:r>
          </w:p>
        </w:tc>
        <w:tc>
          <w:tcPr>
            <w:tcW w:w="0" w:type="auto"/>
            <w:tcBorders>
              <w:top w:val="nil"/>
              <w:left w:val="nil"/>
              <w:bottom w:val="single" w:sz="4" w:space="0" w:color="auto"/>
              <w:right w:val="single" w:sz="4" w:space="0" w:color="auto"/>
            </w:tcBorders>
            <w:shd w:val="clear" w:color="auto" w:fill="auto"/>
            <w:noWrap/>
            <w:vAlign w:val="center"/>
            <w:hideMark/>
          </w:tcPr>
          <w:p w14:paraId="3605F37C"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1D5AA5A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3990D33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040330D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09752509"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2.00kg</w:t>
            </w:r>
          </w:p>
        </w:tc>
        <w:tc>
          <w:tcPr>
            <w:tcW w:w="0" w:type="auto"/>
            <w:tcBorders>
              <w:top w:val="nil"/>
              <w:left w:val="nil"/>
              <w:bottom w:val="single" w:sz="4" w:space="0" w:color="auto"/>
              <w:right w:val="single" w:sz="4" w:space="0" w:color="auto"/>
            </w:tcBorders>
            <w:shd w:val="clear" w:color="auto" w:fill="auto"/>
            <w:noWrap/>
            <w:vAlign w:val="center"/>
            <w:hideMark/>
          </w:tcPr>
          <w:p w14:paraId="6E1A92F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2.00kg</w:t>
            </w:r>
          </w:p>
        </w:tc>
        <w:tc>
          <w:tcPr>
            <w:tcW w:w="1029" w:type="dxa"/>
            <w:tcBorders>
              <w:top w:val="nil"/>
              <w:left w:val="nil"/>
              <w:bottom w:val="single" w:sz="4" w:space="0" w:color="auto"/>
              <w:right w:val="single" w:sz="8" w:space="0" w:color="auto"/>
            </w:tcBorders>
            <w:shd w:val="clear" w:color="auto" w:fill="auto"/>
            <w:noWrap/>
            <w:vAlign w:val="center"/>
            <w:hideMark/>
          </w:tcPr>
          <w:p w14:paraId="0C84557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51DCB147"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BB7195"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F53</w:t>
            </w:r>
          </w:p>
        </w:tc>
        <w:tc>
          <w:tcPr>
            <w:tcW w:w="0" w:type="auto"/>
            <w:tcBorders>
              <w:top w:val="nil"/>
              <w:left w:val="nil"/>
              <w:bottom w:val="single" w:sz="4" w:space="0" w:color="auto"/>
              <w:right w:val="single" w:sz="4" w:space="0" w:color="auto"/>
            </w:tcBorders>
            <w:shd w:val="clear" w:color="auto" w:fill="auto"/>
            <w:noWrap/>
            <w:vAlign w:val="center"/>
            <w:hideMark/>
          </w:tcPr>
          <w:p w14:paraId="6E014FF2"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4364E9A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1163A2E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366E24F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3A8D849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0" w:type="auto"/>
            <w:tcBorders>
              <w:top w:val="nil"/>
              <w:left w:val="nil"/>
              <w:bottom w:val="single" w:sz="4" w:space="0" w:color="auto"/>
              <w:right w:val="single" w:sz="4" w:space="0" w:color="auto"/>
            </w:tcBorders>
            <w:shd w:val="clear" w:color="auto" w:fill="auto"/>
            <w:noWrap/>
            <w:vAlign w:val="center"/>
            <w:hideMark/>
          </w:tcPr>
          <w:p w14:paraId="622401F9"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1A6C8FF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23F841B9"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89DEDE"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F54</w:t>
            </w:r>
          </w:p>
        </w:tc>
        <w:tc>
          <w:tcPr>
            <w:tcW w:w="0" w:type="auto"/>
            <w:tcBorders>
              <w:top w:val="nil"/>
              <w:left w:val="nil"/>
              <w:bottom w:val="single" w:sz="4" w:space="0" w:color="auto"/>
              <w:right w:val="single" w:sz="4" w:space="0" w:color="auto"/>
            </w:tcBorders>
            <w:shd w:val="clear" w:color="auto" w:fill="auto"/>
            <w:noWrap/>
            <w:vAlign w:val="center"/>
            <w:hideMark/>
          </w:tcPr>
          <w:p w14:paraId="3637979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0DBFEE8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172F578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0E3D109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57B215B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4" w:space="0" w:color="auto"/>
              <w:right w:val="single" w:sz="4" w:space="0" w:color="auto"/>
            </w:tcBorders>
            <w:shd w:val="clear" w:color="auto" w:fill="auto"/>
            <w:noWrap/>
            <w:vAlign w:val="center"/>
            <w:hideMark/>
          </w:tcPr>
          <w:p w14:paraId="65F81BC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7A4E2BE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23602F8C"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FE1E3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F55</w:t>
            </w:r>
          </w:p>
        </w:tc>
        <w:tc>
          <w:tcPr>
            <w:tcW w:w="0" w:type="auto"/>
            <w:tcBorders>
              <w:top w:val="nil"/>
              <w:left w:val="nil"/>
              <w:bottom w:val="single" w:sz="4" w:space="0" w:color="auto"/>
              <w:right w:val="single" w:sz="4" w:space="0" w:color="auto"/>
            </w:tcBorders>
            <w:shd w:val="clear" w:color="auto" w:fill="auto"/>
            <w:noWrap/>
            <w:vAlign w:val="center"/>
            <w:hideMark/>
          </w:tcPr>
          <w:p w14:paraId="00D9ECD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435EB05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229EFB9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48262E2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7BC4D89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4" w:space="0" w:color="auto"/>
              <w:right w:val="single" w:sz="4" w:space="0" w:color="auto"/>
            </w:tcBorders>
            <w:shd w:val="clear" w:color="auto" w:fill="auto"/>
            <w:noWrap/>
            <w:vAlign w:val="center"/>
            <w:hideMark/>
          </w:tcPr>
          <w:p w14:paraId="49B61DE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6AA6FDB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43C78524" w14:textId="77777777" w:rsidTr="00DD49EC">
        <w:trPr>
          <w:trHeight w:val="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0CCE13"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F56</w:t>
            </w:r>
          </w:p>
        </w:tc>
        <w:tc>
          <w:tcPr>
            <w:tcW w:w="0" w:type="auto"/>
            <w:tcBorders>
              <w:top w:val="nil"/>
              <w:left w:val="nil"/>
              <w:bottom w:val="single" w:sz="4" w:space="0" w:color="auto"/>
              <w:right w:val="single" w:sz="4" w:space="0" w:color="auto"/>
            </w:tcBorders>
            <w:shd w:val="clear" w:color="auto" w:fill="auto"/>
            <w:noWrap/>
            <w:vAlign w:val="center"/>
            <w:hideMark/>
          </w:tcPr>
          <w:p w14:paraId="524A7BE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0E8128D0"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4" w:space="0" w:color="auto"/>
              <w:right w:val="single" w:sz="4" w:space="0" w:color="auto"/>
            </w:tcBorders>
            <w:shd w:val="clear" w:color="auto" w:fill="auto"/>
            <w:noWrap/>
            <w:vAlign w:val="center"/>
            <w:hideMark/>
          </w:tcPr>
          <w:p w14:paraId="0C0774C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1516C4A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4" w:space="0" w:color="auto"/>
              <w:right w:val="single" w:sz="4" w:space="0" w:color="auto"/>
            </w:tcBorders>
            <w:shd w:val="clear" w:color="auto" w:fill="auto"/>
            <w:noWrap/>
            <w:vAlign w:val="center"/>
            <w:hideMark/>
          </w:tcPr>
          <w:p w14:paraId="258287B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4" w:space="0" w:color="auto"/>
              <w:right w:val="single" w:sz="4" w:space="0" w:color="auto"/>
            </w:tcBorders>
            <w:shd w:val="clear" w:color="auto" w:fill="auto"/>
            <w:noWrap/>
            <w:vAlign w:val="center"/>
            <w:hideMark/>
          </w:tcPr>
          <w:p w14:paraId="1B9D63E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4" w:space="0" w:color="auto"/>
              <w:right w:val="single" w:sz="8" w:space="0" w:color="auto"/>
            </w:tcBorders>
            <w:shd w:val="clear" w:color="auto" w:fill="auto"/>
            <w:noWrap/>
            <w:vAlign w:val="center"/>
            <w:hideMark/>
          </w:tcPr>
          <w:p w14:paraId="000E686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5FF940E3" w14:textId="77777777" w:rsidTr="00DD49EC">
        <w:trPr>
          <w:trHeight w:val="7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584B947D"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F57</w:t>
            </w:r>
          </w:p>
        </w:tc>
        <w:tc>
          <w:tcPr>
            <w:tcW w:w="0" w:type="auto"/>
            <w:tcBorders>
              <w:top w:val="nil"/>
              <w:left w:val="nil"/>
              <w:bottom w:val="single" w:sz="8" w:space="0" w:color="auto"/>
              <w:right w:val="single" w:sz="4" w:space="0" w:color="auto"/>
            </w:tcBorders>
            <w:shd w:val="clear" w:color="auto" w:fill="auto"/>
            <w:noWrap/>
            <w:vAlign w:val="center"/>
            <w:hideMark/>
          </w:tcPr>
          <w:p w14:paraId="668C61C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8" w:space="0" w:color="auto"/>
              <w:right w:val="single" w:sz="4" w:space="0" w:color="auto"/>
            </w:tcBorders>
            <w:shd w:val="clear" w:color="auto" w:fill="auto"/>
            <w:noWrap/>
            <w:vAlign w:val="center"/>
            <w:hideMark/>
          </w:tcPr>
          <w:p w14:paraId="32906F2E"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1.00kg</w:t>
            </w:r>
          </w:p>
        </w:tc>
        <w:tc>
          <w:tcPr>
            <w:tcW w:w="0" w:type="auto"/>
            <w:tcBorders>
              <w:top w:val="nil"/>
              <w:left w:val="nil"/>
              <w:bottom w:val="single" w:sz="8" w:space="0" w:color="auto"/>
              <w:right w:val="single" w:sz="4" w:space="0" w:color="auto"/>
            </w:tcBorders>
            <w:shd w:val="clear" w:color="auto" w:fill="auto"/>
            <w:noWrap/>
            <w:vAlign w:val="center"/>
            <w:hideMark/>
          </w:tcPr>
          <w:p w14:paraId="6A0607A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8" w:space="0" w:color="auto"/>
              <w:right w:val="single" w:sz="4" w:space="0" w:color="auto"/>
            </w:tcBorders>
            <w:shd w:val="clear" w:color="auto" w:fill="auto"/>
            <w:noWrap/>
            <w:vAlign w:val="center"/>
            <w:hideMark/>
          </w:tcPr>
          <w:p w14:paraId="0460B0F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600gr</w:t>
            </w:r>
          </w:p>
        </w:tc>
        <w:tc>
          <w:tcPr>
            <w:tcW w:w="0" w:type="auto"/>
            <w:tcBorders>
              <w:top w:val="nil"/>
              <w:left w:val="nil"/>
              <w:bottom w:val="single" w:sz="8" w:space="0" w:color="auto"/>
              <w:right w:val="single" w:sz="4" w:space="0" w:color="auto"/>
            </w:tcBorders>
            <w:shd w:val="clear" w:color="auto" w:fill="auto"/>
            <w:noWrap/>
            <w:vAlign w:val="center"/>
            <w:hideMark/>
          </w:tcPr>
          <w:p w14:paraId="0C71D404"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4.00kg</w:t>
            </w:r>
          </w:p>
        </w:tc>
        <w:tc>
          <w:tcPr>
            <w:tcW w:w="0" w:type="auto"/>
            <w:tcBorders>
              <w:top w:val="nil"/>
              <w:left w:val="nil"/>
              <w:bottom w:val="single" w:sz="8" w:space="0" w:color="auto"/>
              <w:right w:val="single" w:sz="4" w:space="0" w:color="auto"/>
            </w:tcBorders>
            <w:shd w:val="clear" w:color="auto" w:fill="auto"/>
            <w:noWrap/>
            <w:vAlign w:val="center"/>
            <w:hideMark/>
          </w:tcPr>
          <w:p w14:paraId="05DF609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3.00kg</w:t>
            </w:r>
          </w:p>
        </w:tc>
        <w:tc>
          <w:tcPr>
            <w:tcW w:w="1029" w:type="dxa"/>
            <w:tcBorders>
              <w:top w:val="nil"/>
              <w:left w:val="nil"/>
              <w:bottom w:val="single" w:sz="8" w:space="0" w:color="auto"/>
              <w:right w:val="single" w:sz="8" w:space="0" w:color="auto"/>
            </w:tcBorders>
            <w:shd w:val="clear" w:color="auto" w:fill="auto"/>
            <w:noWrap/>
            <w:vAlign w:val="center"/>
            <w:hideMark/>
          </w:tcPr>
          <w:p w14:paraId="6589511A"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r w:rsidRPr="00DD49EC">
              <w:rPr>
                <w:rFonts w:asciiTheme="minorHAnsi" w:eastAsia="Times New Roman" w:hAnsiTheme="minorHAnsi" w:cstheme="minorHAnsi"/>
                <w:color w:val="000000"/>
                <w:szCs w:val="20"/>
                <w:lang w:eastAsia="tr-TR"/>
              </w:rPr>
              <w:t> </w:t>
            </w:r>
          </w:p>
        </w:tc>
      </w:tr>
      <w:tr w:rsidR="00862EF5" w:rsidRPr="00DD49EC" w14:paraId="5BC02E46" w14:textId="77777777" w:rsidTr="00DD49EC">
        <w:trPr>
          <w:trHeight w:val="330"/>
        </w:trPr>
        <w:tc>
          <w:tcPr>
            <w:tcW w:w="0" w:type="auto"/>
            <w:tcBorders>
              <w:top w:val="nil"/>
              <w:left w:val="nil"/>
              <w:bottom w:val="nil"/>
              <w:right w:val="nil"/>
            </w:tcBorders>
            <w:shd w:val="clear" w:color="auto" w:fill="auto"/>
            <w:noWrap/>
            <w:vAlign w:val="center"/>
            <w:hideMark/>
          </w:tcPr>
          <w:p w14:paraId="55605C8A"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p>
        </w:tc>
        <w:tc>
          <w:tcPr>
            <w:tcW w:w="0" w:type="auto"/>
            <w:tcBorders>
              <w:top w:val="nil"/>
              <w:left w:val="nil"/>
              <w:bottom w:val="nil"/>
              <w:right w:val="nil"/>
            </w:tcBorders>
            <w:shd w:val="clear" w:color="auto" w:fill="auto"/>
            <w:noWrap/>
            <w:vAlign w:val="center"/>
            <w:hideMark/>
          </w:tcPr>
          <w:p w14:paraId="6CCB0F05"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450C1A71"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7C5F42F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6D998088"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34E4CA3B"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0" w:type="auto"/>
            <w:tcBorders>
              <w:top w:val="nil"/>
              <w:left w:val="nil"/>
              <w:bottom w:val="nil"/>
              <w:right w:val="nil"/>
            </w:tcBorders>
            <w:shd w:val="clear" w:color="auto" w:fill="auto"/>
            <w:noWrap/>
            <w:vAlign w:val="center"/>
            <w:hideMark/>
          </w:tcPr>
          <w:p w14:paraId="482F17C5"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c>
          <w:tcPr>
            <w:tcW w:w="1029" w:type="dxa"/>
            <w:tcBorders>
              <w:top w:val="nil"/>
              <w:left w:val="nil"/>
              <w:bottom w:val="nil"/>
              <w:right w:val="nil"/>
            </w:tcBorders>
            <w:shd w:val="clear" w:color="auto" w:fill="auto"/>
            <w:noWrap/>
            <w:vAlign w:val="center"/>
            <w:hideMark/>
          </w:tcPr>
          <w:p w14:paraId="51AFAE57"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05341D88" w14:textId="77777777" w:rsidTr="00DD49EC">
        <w:trPr>
          <w:trHeight w:val="60"/>
        </w:trPr>
        <w:tc>
          <w:tcPr>
            <w:tcW w:w="0" w:type="auto"/>
            <w:vMerge w:val="restart"/>
            <w:tcBorders>
              <w:top w:val="single" w:sz="8" w:space="0" w:color="auto"/>
              <w:left w:val="single" w:sz="8" w:space="0" w:color="auto"/>
              <w:bottom w:val="single" w:sz="8" w:space="0" w:color="000000"/>
              <w:right w:val="nil"/>
            </w:tcBorders>
            <w:shd w:val="clear" w:color="auto" w:fill="auto"/>
            <w:vAlign w:val="center"/>
            <w:hideMark/>
          </w:tcPr>
          <w:p w14:paraId="76BC1821"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SINIF</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14:paraId="28F6AEFD"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AA3E34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DİSK</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C52B339"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BB24D6D"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CİRİT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511F84"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2D3311C0"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GÜLLE</w:t>
            </w:r>
          </w:p>
        </w:tc>
        <w:tc>
          <w:tcPr>
            <w:tcW w:w="1029" w:type="dxa"/>
            <w:tcBorders>
              <w:top w:val="nil"/>
              <w:left w:val="nil"/>
              <w:bottom w:val="nil"/>
              <w:right w:val="nil"/>
            </w:tcBorders>
            <w:shd w:val="clear" w:color="auto" w:fill="auto"/>
            <w:noWrap/>
            <w:vAlign w:val="center"/>
            <w:hideMark/>
          </w:tcPr>
          <w:p w14:paraId="1B3CC3E6"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662A350E" w14:textId="77777777" w:rsidTr="00DD49EC">
        <w:trPr>
          <w:trHeight w:val="60"/>
        </w:trPr>
        <w:tc>
          <w:tcPr>
            <w:tcW w:w="0" w:type="auto"/>
            <w:vMerge/>
            <w:tcBorders>
              <w:top w:val="single" w:sz="8" w:space="0" w:color="auto"/>
              <w:left w:val="single" w:sz="8" w:space="0" w:color="auto"/>
              <w:bottom w:val="single" w:sz="8" w:space="0" w:color="000000"/>
              <w:right w:val="nil"/>
            </w:tcBorders>
            <w:vAlign w:val="center"/>
            <w:hideMark/>
          </w:tcPr>
          <w:p w14:paraId="3B5DAF1E" w14:textId="77777777" w:rsidR="00862EF5" w:rsidRPr="00DD49EC" w:rsidRDefault="00862EF5" w:rsidP="00E94D2C">
            <w:pPr>
              <w:widowControl/>
              <w:autoSpaceDE/>
              <w:autoSpaceDN/>
              <w:rPr>
                <w:rFonts w:asciiTheme="minorHAnsi" w:eastAsia="Times New Roman" w:hAnsiTheme="minorHAnsi" w:cstheme="minorHAnsi"/>
                <w:b/>
                <w:bCs/>
                <w:color w:val="000000"/>
                <w:szCs w:val="20"/>
                <w:lang w:eastAsia="tr-TR"/>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1413DB08"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8" w:space="0" w:color="auto"/>
              <w:right w:val="single" w:sz="4" w:space="0" w:color="auto"/>
            </w:tcBorders>
            <w:shd w:val="clear" w:color="auto" w:fill="auto"/>
            <w:vAlign w:val="center"/>
            <w:hideMark/>
          </w:tcPr>
          <w:p w14:paraId="58C6802C"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8" w:space="0" w:color="auto"/>
              <w:right w:val="single" w:sz="4" w:space="0" w:color="auto"/>
            </w:tcBorders>
            <w:shd w:val="clear" w:color="auto" w:fill="auto"/>
            <w:vAlign w:val="center"/>
            <w:hideMark/>
          </w:tcPr>
          <w:p w14:paraId="522FEFA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8" w:space="0" w:color="auto"/>
              <w:right w:val="single" w:sz="4" w:space="0" w:color="auto"/>
            </w:tcBorders>
            <w:shd w:val="clear" w:color="auto" w:fill="auto"/>
            <w:vAlign w:val="center"/>
            <w:hideMark/>
          </w:tcPr>
          <w:p w14:paraId="1409A114"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0" w:type="auto"/>
            <w:tcBorders>
              <w:top w:val="nil"/>
              <w:left w:val="nil"/>
              <w:bottom w:val="single" w:sz="8" w:space="0" w:color="auto"/>
              <w:right w:val="single" w:sz="4" w:space="0" w:color="auto"/>
            </w:tcBorders>
            <w:shd w:val="clear" w:color="auto" w:fill="auto"/>
            <w:vAlign w:val="center"/>
            <w:hideMark/>
          </w:tcPr>
          <w:p w14:paraId="507533B6"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ERKEK</w:t>
            </w:r>
          </w:p>
        </w:tc>
        <w:tc>
          <w:tcPr>
            <w:tcW w:w="0" w:type="auto"/>
            <w:tcBorders>
              <w:top w:val="nil"/>
              <w:left w:val="nil"/>
              <w:bottom w:val="single" w:sz="8" w:space="0" w:color="auto"/>
              <w:right w:val="single" w:sz="8" w:space="0" w:color="auto"/>
            </w:tcBorders>
            <w:shd w:val="clear" w:color="auto" w:fill="auto"/>
            <w:vAlign w:val="center"/>
            <w:hideMark/>
          </w:tcPr>
          <w:p w14:paraId="3B4DB6D7" w14:textId="77777777" w:rsidR="00862EF5" w:rsidRPr="00DD49EC" w:rsidRDefault="00862EF5" w:rsidP="00E94D2C">
            <w:pPr>
              <w:widowControl/>
              <w:autoSpaceDE/>
              <w:autoSpaceDN/>
              <w:jc w:val="center"/>
              <w:rPr>
                <w:rFonts w:asciiTheme="minorHAnsi" w:eastAsia="Times New Roman" w:hAnsiTheme="minorHAnsi" w:cstheme="minorHAnsi"/>
                <w:b/>
                <w:bCs/>
                <w:color w:val="000000"/>
                <w:szCs w:val="20"/>
                <w:lang w:eastAsia="tr-TR"/>
              </w:rPr>
            </w:pPr>
            <w:r w:rsidRPr="00DD49EC">
              <w:rPr>
                <w:rFonts w:asciiTheme="minorHAnsi" w:eastAsia="Times New Roman" w:hAnsiTheme="minorHAnsi" w:cstheme="minorHAnsi"/>
                <w:b/>
                <w:bCs/>
                <w:color w:val="000000"/>
                <w:szCs w:val="20"/>
                <w:lang w:eastAsia="tr-TR"/>
              </w:rPr>
              <w:t>BAYAN</w:t>
            </w:r>
          </w:p>
        </w:tc>
        <w:tc>
          <w:tcPr>
            <w:tcW w:w="1029" w:type="dxa"/>
            <w:tcBorders>
              <w:top w:val="nil"/>
              <w:left w:val="nil"/>
              <w:bottom w:val="nil"/>
              <w:right w:val="nil"/>
            </w:tcBorders>
            <w:shd w:val="clear" w:color="auto" w:fill="auto"/>
            <w:noWrap/>
            <w:vAlign w:val="center"/>
            <w:hideMark/>
          </w:tcPr>
          <w:p w14:paraId="2F6C3B4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10685403" w14:textId="77777777" w:rsidTr="00DD49EC">
        <w:trPr>
          <w:trHeight w:val="60"/>
        </w:trPr>
        <w:tc>
          <w:tcPr>
            <w:tcW w:w="0" w:type="auto"/>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42515E" w14:textId="77777777" w:rsidR="00862EF5" w:rsidRPr="00DD49EC" w:rsidRDefault="00862EF5" w:rsidP="00E94D2C">
            <w:pPr>
              <w:widowControl/>
              <w:autoSpaceDE/>
              <w:autoSpaceDN/>
              <w:jc w:val="center"/>
              <w:rPr>
                <w:rFonts w:asciiTheme="minorHAnsi" w:eastAsia="Times New Roman" w:hAnsiTheme="minorHAnsi" w:cstheme="minorHAnsi"/>
                <w:b/>
                <w:bCs/>
                <w:szCs w:val="20"/>
                <w:lang w:eastAsia="tr-TR"/>
              </w:rPr>
            </w:pPr>
            <w:r w:rsidRPr="00DD49EC">
              <w:rPr>
                <w:rFonts w:asciiTheme="minorHAnsi" w:eastAsia="Times New Roman" w:hAnsiTheme="minorHAnsi" w:cstheme="minorHAnsi"/>
                <w:b/>
                <w:bCs/>
                <w:szCs w:val="20"/>
                <w:lang w:eastAsia="tr-TR"/>
              </w:rPr>
              <w:t>F61,F63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73889F2"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1.50kg</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F10DA0F"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1.00kg</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48A66C9"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800gr</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C96183D"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600gr</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52CD9AB"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6.00kg</w:t>
            </w:r>
          </w:p>
        </w:tc>
        <w:tc>
          <w:tcPr>
            <w:tcW w:w="0" w:type="auto"/>
            <w:tcBorders>
              <w:top w:val="single" w:sz="4" w:space="0" w:color="000000"/>
              <w:left w:val="nil"/>
              <w:bottom w:val="single" w:sz="4" w:space="0" w:color="000000"/>
              <w:right w:val="single" w:sz="8" w:space="0" w:color="auto"/>
            </w:tcBorders>
            <w:shd w:val="clear" w:color="auto" w:fill="auto"/>
            <w:vAlign w:val="center"/>
            <w:hideMark/>
          </w:tcPr>
          <w:p w14:paraId="44A73230"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4.00kg</w:t>
            </w:r>
          </w:p>
        </w:tc>
        <w:tc>
          <w:tcPr>
            <w:tcW w:w="1029" w:type="dxa"/>
            <w:tcBorders>
              <w:top w:val="nil"/>
              <w:left w:val="nil"/>
              <w:bottom w:val="nil"/>
              <w:right w:val="nil"/>
            </w:tcBorders>
            <w:shd w:val="clear" w:color="auto" w:fill="auto"/>
            <w:noWrap/>
            <w:vAlign w:val="center"/>
            <w:hideMark/>
          </w:tcPr>
          <w:p w14:paraId="5D3D36B3"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r w:rsidR="00862EF5" w:rsidRPr="00DD49EC" w14:paraId="1114AAE4" w14:textId="77777777" w:rsidTr="00DD49EC">
        <w:trPr>
          <w:trHeight w:val="70"/>
        </w:trPr>
        <w:tc>
          <w:tcPr>
            <w:tcW w:w="0" w:type="auto"/>
            <w:tcBorders>
              <w:top w:val="nil"/>
              <w:left w:val="single" w:sz="8" w:space="0" w:color="auto"/>
              <w:bottom w:val="single" w:sz="8" w:space="0" w:color="auto"/>
              <w:right w:val="single" w:sz="4" w:space="0" w:color="000000"/>
            </w:tcBorders>
            <w:shd w:val="clear" w:color="auto" w:fill="auto"/>
            <w:vAlign w:val="center"/>
            <w:hideMark/>
          </w:tcPr>
          <w:p w14:paraId="0D6BA88C" w14:textId="77777777" w:rsidR="00862EF5" w:rsidRPr="00DD49EC" w:rsidRDefault="00862EF5" w:rsidP="00E94D2C">
            <w:pPr>
              <w:widowControl/>
              <w:autoSpaceDE/>
              <w:autoSpaceDN/>
              <w:jc w:val="center"/>
              <w:rPr>
                <w:rFonts w:asciiTheme="minorHAnsi" w:eastAsia="Times New Roman" w:hAnsiTheme="minorHAnsi" w:cstheme="minorHAnsi"/>
                <w:b/>
                <w:bCs/>
                <w:szCs w:val="20"/>
                <w:lang w:eastAsia="tr-TR"/>
              </w:rPr>
            </w:pPr>
            <w:r w:rsidRPr="00DD49EC">
              <w:rPr>
                <w:rFonts w:asciiTheme="minorHAnsi" w:eastAsia="Times New Roman" w:hAnsiTheme="minorHAnsi" w:cstheme="minorHAnsi"/>
                <w:b/>
                <w:bCs/>
                <w:szCs w:val="20"/>
                <w:lang w:eastAsia="tr-TR"/>
              </w:rPr>
              <w:t>F62,F64</w:t>
            </w:r>
          </w:p>
        </w:tc>
        <w:tc>
          <w:tcPr>
            <w:tcW w:w="0" w:type="auto"/>
            <w:tcBorders>
              <w:top w:val="nil"/>
              <w:left w:val="nil"/>
              <w:bottom w:val="single" w:sz="8" w:space="0" w:color="auto"/>
              <w:right w:val="single" w:sz="4" w:space="0" w:color="000000"/>
            </w:tcBorders>
            <w:shd w:val="clear" w:color="auto" w:fill="auto"/>
            <w:vAlign w:val="center"/>
            <w:hideMark/>
          </w:tcPr>
          <w:p w14:paraId="762DB1D6"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1.50kg</w:t>
            </w:r>
          </w:p>
        </w:tc>
        <w:tc>
          <w:tcPr>
            <w:tcW w:w="0" w:type="auto"/>
            <w:tcBorders>
              <w:top w:val="nil"/>
              <w:left w:val="nil"/>
              <w:bottom w:val="single" w:sz="8" w:space="0" w:color="auto"/>
              <w:right w:val="single" w:sz="4" w:space="0" w:color="000000"/>
            </w:tcBorders>
            <w:shd w:val="clear" w:color="auto" w:fill="auto"/>
            <w:vAlign w:val="center"/>
            <w:hideMark/>
          </w:tcPr>
          <w:p w14:paraId="520C5AAC"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1.00kg</w:t>
            </w:r>
          </w:p>
        </w:tc>
        <w:tc>
          <w:tcPr>
            <w:tcW w:w="0" w:type="auto"/>
            <w:tcBorders>
              <w:top w:val="nil"/>
              <w:left w:val="nil"/>
              <w:bottom w:val="single" w:sz="8" w:space="0" w:color="auto"/>
              <w:right w:val="single" w:sz="4" w:space="0" w:color="000000"/>
            </w:tcBorders>
            <w:shd w:val="clear" w:color="auto" w:fill="auto"/>
            <w:vAlign w:val="center"/>
            <w:hideMark/>
          </w:tcPr>
          <w:p w14:paraId="3EFF631C"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800gr</w:t>
            </w:r>
          </w:p>
        </w:tc>
        <w:tc>
          <w:tcPr>
            <w:tcW w:w="0" w:type="auto"/>
            <w:tcBorders>
              <w:top w:val="nil"/>
              <w:left w:val="nil"/>
              <w:bottom w:val="single" w:sz="8" w:space="0" w:color="auto"/>
              <w:right w:val="single" w:sz="4" w:space="0" w:color="000000"/>
            </w:tcBorders>
            <w:shd w:val="clear" w:color="auto" w:fill="auto"/>
            <w:vAlign w:val="center"/>
            <w:hideMark/>
          </w:tcPr>
          <w:p w14:paraId="6689EEDA"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600gr</w:t>
            </w:r>
          </w:p>
        </w:tc>
        <w:tc>
          <w:tcPr>
            <w:tcW w:w="0" w:type="auto"/>
            <w:tcBorders>
              <w:top w:val="nil"/>
              <w:left w:val="nil"/>
              <w:bottom w:val="single" w:sz="8" w:space="0" w:color="auto"/>
              <w:right w:val="single" w:sz="4" w:space="0" w:color="000000"/>
            </w:tcBorders>
            <w:shd w:val="clear" w:color="auto" w:fill="auto"/>
            <w:vAlign w:val="center"/>
            <w:hideMark/>
          </w:tcPr>
          <w:p w14:paraId="549D1E8D"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6.00kg</w:t>
            </w:r>
          </w:p>
        </w:tc>
        <w:tc>
          <w:tcPr>
            <w:tcW w:w="0" w:type="auto"/>
            <w:tcBorders>
              <w:top w:val="nil"/>
              <w:left w:val="nil"/>
              <w:bottom w:val="single" w:sz="8" w:space="0" w:color="auto"/>
              <w:right w:val="single" w:sz="8" w:space="0" w:color="auto"/>
            </w:tcBorders>
            <w:shd w:val="clear" w:color="auto" w:fill="auto"/>
            <w:vAlign w:val="center"/>
            <w:hideMark/>
          </w:tcPr>
          <w:p w14:paraId="2AA9DCA4" w14:textId="77777777" w:rsidR="00862EF5" w:rsidRPr="00DD49EC" w:rsidRDefault="00862EF5" w:rsidP="00E94D2C">
            <w:pPr>
              <w:widowControl/>
              <w:autoSpaceDE/>
              <w:autoSpaceDN/>
              <w:jc w:val="center"/>
              <w:rPr>
                <w:rFonts w:asciiTheme="minorHAnsi" w:eastAsia="Times New Roman" w:hAnsiTheme="minorHAnsi" w:cstheme="minorHAnsi"/>
                <w:szCs w:val="20"/>
                <w:lang w:eastAsia="tr-TR"/>
              </w:rPr>
            </w:pPr>
            <w:r w:rsidRPr="00DD49EC">
              <w:rPr>
                <w:rFonts w:asciiTheme="minorHAnsi" w:eastAsia="Times New Roman" w:hAnsiTheme="minorHAnsi" w:cstheme="minorHAnsi"/>
                <w:szCs w:val="20"/>
                <w:lang w:eastAsia="tr-TR"/>
              </w:rPr>
              <w:t>4.00kg</w:t>
            </w:r>
          </w:p>
        </w:tc>
        <w:tc>
          <w:tcPr>
            <w:tcW w:w="1029" w:type="dxa"/>
            <w:tcBorders>
              <w:top w:val="nil"/>
              <w:left w:val="nil"/>
              <w:bottom w:val="nil"/>
              <w:right w:val="nil"/>
            </w:tcBorders>
            <w:shd w:val="clear" w:color="auto" w:fill="auto"/>
            <w:noWrap/>
            <w:vAlign w:val="center"/>
            <w:hideMark/>
          </w:tcPr>
          <w:p w14:paraId="51825C1D" w14:textId="77777777" w:rsidR="00862EF5" w:rsidRPr="00DD49EC" w:rsidRDefault="00862EF5" w:rsidP="00E94D2C">
            <w:pPr>
              <w:widowControl/>
              <w:autoSpaceDE/>
              <w:autoSpaceDN/>
              <w:jc w:val="center"/>
              <w:rPr>
                <w:rFonts w:asciiTheme="minorHAnsi" w:eastAsia="Times New Roman" w:hAnsiTheme="minorHAnsi" w:cstheme="minorHAnsi"/>
                <w:color w:val="000000"/>
                <w:szCs w:val="20"/>
                <w:lang w:eastAsia="tr-TR"/>
              </w:rPr>
            </w:pPr>
          </w:p>
        </w:tc>
      </w:tr>
    </w:tbl>
    <w:p w14:paraId="7180D9FD" w14:textId="77777777" w:rsidR="00862EF5" w:rsidRPr="00DD49EC" w:rsidRDefault="00862EF5" w:rsidP="00E94D2C">
      <w:pPr>
        <w:widowControl/>
        <w:suppressAutoHyphens/>
        <w:autoSpaceDE/>
        <w:autoSpaceDN/>
        <w:rPr>
          <w:rFonts w:asciiTheme="minorHAnsi" w:eastAsia="Times New Roman" w:hAnsiTheme="minorHAnsi" w:cstheme="minorHAnsi"/>
          <w:szCs w:val="20"/>
          <w:lang w:eastAsia="ar-SA"/>
        </w:rPr>
      </w:pPr>
    </w:p>
    <w:p w14:paraId="2CCEB9C6" w14:textId="621B0B37" w:rsidR="00862EF5" w:rsidRPr="00DD49EC" w:rsidRDefault="00862EF5" w:rsidP="00E94D2C">
      <w:pPr>
        <w:widowControl/>
        <w:suppressAutoHyphens/>
        <w:autoSpaceDE/>
        <w:autoSpaceDN/>
        <w:jc w:val="both"/>
        <w:rPr>
          <w:rFonts w:asciiTheme="minorHAnsi" w:eastAsia="Times New Roman" w:hAnsiTheme="minorHAnsi" w:cstheme="minorHAnsi"/>
          <w:b/>
          <w:color w:val="000000"/>
          <w:szCs w:val="20"/>
          <w:u w:val="single"/>
          <w:lang w:eastAsia="ar-SA"/>
        </w:rPr>
      </w:pPr>
      <w:r w:rsidRPr="00DD49EC">
        <w:rPr>
          <w:rFonts w:asciiTheme="minorHAnsi" w:eastAsia="Times New Roman" w:hAnsiTheme="minorHAnsi" w:cstheme="minorHAnsi"/>
          <w:b/>
          <w:color w:val="000000"/>
          <w:szCs w:val="20"/>
          <w:u w:val="single"/>
          <w:lang w:eastAsia="ar-SA"/>
        </w:rPr>
        <w:t>MALİ KONULAR</w:t>
      </w:r>
      <w:r w:rsidRPr="00DD49EC">
        <w:rPr>
          <w:rFonts w:asciiTheme="minorHAnsi" w:eastAsia="Times New Roman" w:hAnsiTheme="minorHAnsi" w:cstheme="minorHAnsi"/>
          <w:color w:val="000000"/>
          <w:szCs w:val="20"/>
          <w:lang w:eastAsia="ar-SA"/>
        </w:rPr>
        <w:t xml:space="preserve">           </w:t>
      </w:r>
    </w:p>
    <w:p w14:paraId="11B99934"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Yarışmalarda Türkiye Atletizm Federasyonu Para Atlet Olimpik deneme Yarışma Statüsü’nde yer alan harcırah derecelerini geçen sporcuların harcırahları, bağlı oldukları Gençlik ve Spor İl Müdürlüklerince bütçeleri uygunluğu doğrultusunda ödenecektir.</w:t>
      </w:r>
    </w:p>
    <w:p w14:paraId="1837232E"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bCs/>
          <w:color w:val="000000"/>
          <w:szCs w:val="20"/>
          <w:lang w:eastAsia="ar-SA"/>
        </w:rPr>
        <w:t>Yarışmaya katılacak tüm sporcular, temsilci (idareci), antrenörler ve refakatçiler, Gençlik ve Spor İl Müdürlüğüne müracaat ederek İl Müdürlükleri tarafından imzalı tek kafile listesi ile yarışma yerine geleceklerdir.</w:t>
      </w:r>
      <w:r w:rsidRPr="00DD49EC">
        <w:rPr>
          <w:rFonts w:asciiTheme="minorHAnsi" w:eastAsia="Times New Roman" w:hAnsiTheme="minorHAnsi" w:cstheme="minorHAnsi"/>
          <w:szCs w:val="20"/>
          <w:lang w:eastAsia="ar-SA"/>
        </w:rPr>
        <w:t xml:space="preserve"> Alacakları onaylı isim listelerinin bir kopyasını Federasyon Görevlisine (Mutemedine) vermeleri gerekmektedir. (Silinti, kazıntı ve isim ilavesi yapılmış listeler kabul edilmeyecektir).</w:t>
      </w:r>
    </w:p>
    <w:p w14:paraId="164D5389"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lastRenderedPageBreak/>
        <w:t>İl Müdürlükleri tarafından onaylanan, yarışmalara katılacak sporcu listelerinden;</w:t>
      </w:r>
    </w:p>
    <w:p w14:paraId="2F8A6E9C"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t>1 - 3 sporcusu barajı geçen ilin</w:t>
      </w:r>
      <w:r w:rsidRPr="00DD49EC">
        <w:rPr>
          <w:rFonts w:asciiTheme="minorHAnsi" w:eastAsia="Times New Roman" w:hAnsiTheme="minorHAnsi" w:cstheme="minorHAnsi"/>
          <w:color w:val="000000"/>
          <w:szCs w:val="20"/>
          <w:lang w:eastAsia="ar-SA"/>
        </w:rPr>
        <w:tab/>
        <w:t>: 1 Antrenörüne, 1 refakatçisine</w:t>
      </w:r>
    </w:p>
    <w:p w14:paraId="6CC22738"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t>4 - 6 sporcusu barajı geçen ilin</w:t>
      </w:r>
      <w:r w:rsidRPr="00DD49EC">
        <w:rPr>
          <w:rFonts w:asciiTheme="minorHAnsi" w:eastAsia="Times New Roman" w:hAnsiTheme="minorHAnsi" w:cstheme="minorHAnsi"/>
          <w:color w:val="000000"/>
          <w:szCs w:val="20"/>
          <w:lang w:eastAsia="ar-SA"/>
        </w:rPr>
        <w:tab/>
        <w:t>: 1 Antrenör, 1 refakatçisine, 1 Temsilcisine (idareci)</w:t>
      </w:r>
    </w:p>
    <w:p w14:paraId="6F67734C"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t>7 - 9 sporcusu barajı geçen ilin</w:t>
      </w:r>
      <w:r w:rsidRPr="00DD49EC">
        <w:rPr>
          <w:rFonts w:asciiTheme="minorHAnsi" w:eastAsia="Times New Roman" w:hAnsiTheme="minorHAnsi" w:cstheme="minorHAnsi"/>
          <w:color w:val="000000"/>
          <w:szCs w:val="20"/>
          <w:lang w:eastAsia="ar-SA"/>
        </w:rPr>
        <w:tab/>
        <w:t xml:space="preserve">: 2 Antrenör, 1 Temsilcisine (idareci), 2 refakatçisine </w:t>
      </w:r>
    </w:p>
    <w:p w14:paraId="6EBF106F"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t xml:space="preserve">10 sporcu ve yukarı geçen ilin </w:t>
      </w:r>
      <w:r w:rsidRPr="00DD49EC">
        <w:rPr>
          <w:rFonts w:asciiTheme="minorHAnsi" w:eastAsia="Times New Roman" w:hAnsiTheme="minorHAnsi" w:cstheme="minorHAnsi"/>
          <w:color w:val="000000"/>
          <w:szCs w:val="20"/>
          <w:lang w:eastAsia="ar-SA"/>
        </w:rPr>
        <w:tab/>
        <w:t>: 3 Antrenör, 1 Temsilcisine (idareci), 3 refakatçisine</w:t>
      </w:r>
    </w:p>
    <w:p w14:paraId="4CEA009E" w14:textId="6C8FBD02" w:rsidR="00862EF5" w:rsidRPr="00DD49EC" w:rsidRDefault="00862EF5" w:rsidP="004D4895">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t>Yolluk ve yevmiyeleri Gençlik ve Spor İl Müdürlükleri tarafından ödenecektir</w:t>
      </w:r>
    </w:p>
    <w:p w14:paraId="4826940D"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Harcırah ödemesinde sporcuların ikamet ettikleri iller dikkate alınacak olup, sezon içinde ikametlerini gerçeğe uygun olmayan, değişik illerden beyan eden sporcular hakkında disiplin soruşturması açılacaktır. </w:t>
      </w:r>
    </w:p>
    <w:p w14:paraId="0B0A8AB9"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Yarışmaya iştirak edecek kafilelere yapılacak otobüs ödemelerinde Federasyonumuzun illerden istemiş olduğu uygulamadaki en son rayiç bedelleri dikkate alınacaktır.</w:t>
      </w:r>
    </w:p>
    <w:p w14:paraId="2E788013"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Harcırah baraj derecelerini geçemeyen sporcular ile antrenör ve temsilcilerin kanuni harcırahları Gençlik Hizmetleri ve Spor Genel Müdürlüğünün 07.06.2007 tarih ve 2461 sayılı genelgenin (5). Maddesi, (c) bendi doğrultusunda bağlı bulundukları Gençlik ve Spor İl Müdürlüklerinin bütçe imkânları dâhilinde (Resmi yarışma sonuçlarını Gençlik ve Spor İl Müdürlüklerine teslim etmeleri kaydı ile) imkânları doğrultusunda ödeyebilecektir.</w:t>
      </w:r>
    </w:p>
    <w:p w14:paraId="5FD61A77"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b/>
          <w:szCs w:val="20"/>
          <w:lang w:eastAsia="ar-SA"/>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w:t>
      </w:r>
    </w:p>
    <w:p w14:paraId="33C21E99"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ab/>
      </w:r>
    </w:p>
    <w:p w14:paraId="391CA57B" w14:textId="257C8702"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Türkiye Atletizm Federasyonu tarafından organize edilen yarışmaların tüm sorumluluğu, Federasyon tarafından görevlendirilen Teknik Delege’ dedir. Yarışmalar sırasında meydana gelen tüm teknik konulardaki anlaşmazlıklar Teknik Delege tarafından çözümlenecektir.</w:t>
      </w:r>
    </w:p>
    <w:p w14:paraId="1B05279E" w14:textId="77777777" w:rsidR="00862EF5" w:rsidRPr="00DD49EC" w:rsidRDefault="00862EF5" w:rsidP="00E94D2C">
      <w:pPr>
        <w:widowControl/>
        <w:tabs>
          <w:tab w:val="left" w:pos="0"/>
          <w:tab w:val="left" w:pos="284"/>
        </w:tabs>
        <w:suppressAutoHyphens/>
        <w:autoSpaceDE/>
        <w:autoSpaceDN/>
        <w:ind w:left="720"/>
        <w:jc w:val="both"/>
        <w:rPr>
          <w:rFonts w:asciiTheme="minorHAnsi" w:eastAsia="Times New Roman" w:hAnsiTheme="minorHAnsi" w:cstheme="minorHAnsi"/>
          <w:color w:val="000000"/>
          <w:szCs w:val="20"/>
          <w:lang w:eastAsia="ar-SA"/>
        </w:rPr>
      </w:pPr>
    </w:p>
    <w:p w14:paraId="2FCD9A43" w14:textId="77777777" w:rsidR="00862EF5" w:rsidRPr="00DD49EC" w:rsidRDefault="00862EF5" w:rsidP="00E94D2C">
      <w:pPr>
        <w:widowControl/>
        <w:tabs>
          <w:tab w:val="left" w:pos="0"/>
          <w:tab w:val="left" w:pos="284"/>
        </w:tabs>
        <w:suppressAutoHyphens/>
        <w:autoSpaceDE/>
        <w:autoSpaceDN/>
        <w:ind w:left="720"/>
        <w:jc w:val="both"/>
        <w:rPr>
          <w:rFonts w:asciiTheme="minorHAnsi" w:eastAsia="Times New Roman" w:hAnsiTheme="minorHAnsi" w:cstheme="minorHAnsi"/>
          <w:color w:val="000000"/>
          <w:szCs w:val="20"/>
          <w:lang w:eastAsia="ar-SA"/>
        </w:rPr>
      </w:pPr>
    </w:p>
    <w:p w14:paraId="7DA3C936" w14:textId="77777777" w:rsidR="00862EF5" w:rsidRPr="00DD49EC" w:rsidRDefault="00862EF5" w:rsidP="00E94D2C">
      <w:pPr>
        <w:widowControl/>
        <w:tabs>
          <w:tab w:val="left" w:pos="0"/>
          <w:tab w:val="left" w:pos="284"/>
        </w:tabs>
        <w:suppressAutoHyphens/>
        <w:autoSpaceDE/>
        <w:autoSpaceDN/>
        <w:ind w:left="720"/>
        <w:jc w:val="both"/>
        <w:rPr>
          <w:rFonts w:asciiTheme="minorHAnsi" w:eastAsia="Times New Roman" w:hAnsiTheme="minorHAnsi" w:cstheme="minorHAnsi"/>
          <w:color w:val="000000"/>
          <w:szCs w:val="20"/>
          <w:lang w:eastAsia="ar-SA"/>
        </w:rPr>
      </w:pPr>
    </w:p>
    <w:p w14:paraId="0F6B2AC2" w14:textId="6D0CF76A"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 xml:space="preserve">Teknik Delege: </w:t>
      </w:r>
      <w:r w:rsidR="00DD49EC" w:rsidRPr="00DD49EC">
        <w:rPr>
          <w:rFonts w:asciiTheme="minorHAnsi" w:eastAsia="Times New Roman" w:hAnsiTheme="minorHAnsi" w:cstheme="minorHAnsi"/>
          <w:b/>
          <w:color w:val="000000"/>
          <w:szCs w:val="20"/>
          <w:lang w:eastAsia="ar-SA"/>
        </w:rPr>
        <w:t xml:space="preserve"> </w:t>
      </w:r>
      <w:r w:rsidRPr="00DD49EC">
        <w:rPr>
          <w:rFonts w:asciiTheme="minorHAnsi" w:eastAsia="Times New Roman" w:hAnsiTheme="minorHAnsi" w:cstheme="minorHAnsi"/>
          <w:b/>
          <w:color w:val="000000"/>
          <w:szCs w:val="20"/>
          <w:lang w:eastAsia="ar-SA"/>
        </w:rPr>
        <w:t>Ahmet Sekman</w:t>
      </w:r>
    </w:p>
    <w:p w14:paraId="1D541DFC"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İrtibat Tlf: 555 525 91 06</w:t>
      </w:r>
    </w:p>
    <w:p w14:paraId="45B33E81" w14:textId="77777777" w:rsidR="004D4895" w:rsidRDefault="004D4895" w:rsidP="004D4895">
      <w:pPr>
        <w:widowControl/>
        <w:tabs>
          <w:tab w:val="left" w:pos="0"/>
          <w:tab w:val="left" w:pos="284"/>
        </w:tabs>
        <w:suppressAutoHyphens/>
        <w:autoSpaceDE/>
        <w:autoSpaceDN/>
        <w:rPr>
          <w:rFonts w:asciiTheme="minorHAnsi" w:eastAsia="Times New Roman" w:hAnsiTheme="minorHAnsi" w:cstheme="minorHAnsi"/>
          <w:color w:val="000000"/>
          <w:sz w:val="20"/>
          <w:szCs w:val="20"/>
          <w:lang w:eastAsia="ar-SA"/>
        </w:rPr>
      </w:pPr>
    </w:p>
    <w:p w14:paraId="0F98334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B05BEB5"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38EA0AF"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6BE9A6C"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5A84D984"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5E6E98E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24E3CBB5"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B4DCAF4"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D08EB87"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4D0009A"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4963F9A"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7615858"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F5AD688"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BF3064D"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A509ACA"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12EF96E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17C8E6B6"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3122266"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6FEC616"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86045C9"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1065635"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E17E54E"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250E98E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3B862ED"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3A40461"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0175279"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C47B2A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7005F48" w14:textId="547E6727" w:rsidR="004D4895" w:rsidRPr="00E94D2C" w:rsidRDefault="00862EF5" w:rsidP="004D4895">
      <w:pPr>
        <w:widowControl/>
        <w:tabs>
          <w:tab w:val="left" w:pos="0"/>
          <w:tab w:val="left" w:pos="284"/>
        </w:tabs>
        <w:suppressAutoHyphens/>
        <w:autoSpaceDE/>
        <w:autoSpaceDN/>
        <w:jc w:val="center"/>
        <w:rPr>
          <w:rFonts w:asciiTheme="minorHAnsi" w:eastAsia="Times New Roman" w:hAnsiTheme="minorHAnsi" w:cstheme="minorHAnsi"/>
          <w:color w:val="000000"/>
          <w:sz w:val="20"/>
          <w:szCs w:val="20"/>
          <w:lang w:eastAsia="ar-SA"/>
        </w:rPr>
      </w:pPr>
      <w:r w:rsidRPr="00E94D2C">
        <w:rPr>
          <w:rFonts w:asciiTheme="minorHAnsi" w:eastAsia="Times New Roman" w:hAnsiTheme="minorHAnsi" w:cstheme="minorHAnsi"/>
          <w:b/>
          <w:color w:val="000000"/>
          <w:sz w:val="20"/>
          <w:szCs w:val="20"/>
          <w:lang w:eastAsia="ar-SA"/>
        </w:rPr>
        <w:t>HARCIRAH BARAJ DERECELERİ</w:t>
      </w:r>
    </w:p>
    <w:tbl>
      <w:tblPr>
        <w:tblW w:w="9880" w:type="dxa"/>
        <w:tblLayout w:type="fixed"/>
        <w:tblCellMar>
          <w:left w:w="70" w:type="dxa"/>
          <w:right w:w="70" w:type="dxa"/>
        </w:tblCellMar>
        <w:tblLook w:val="04A0" w:firstRow="1" w:lastRow="0" w:firstColumn="1" w:lastColumn="0" w:noHBand="0" w:noVBand="1"/>
      </w:tblPr>
      <w:tblGrid>
        <w:gridCol w:w="522"/>
        <w:gridCol w:w="1328"/>
        <w:gridCol w:w="1817"/>
        <w:gridCol w:w="926"/>
        <w:gridCol w:w="1067"/>
        <w:gridCol w:w="1368"/>
        <w:gridCol w:w="1817"/>
        <w:gridCol w:w="1025"/>
        <w:gridCol w:w="10"/>
      </w:tblGrid>
      <w:tr w:rsidR="004D4895" w:rsidRPr="00E94D2C" w14:paraId="65124632" w14:textId="429C5AAE" w:rsidTr="004D4895">
        <w:trPr>
          <w:trHeight w:val="57"/>
        </w:trPr>
        <w:tc>
          <w:tcPr>
            <w:tcW w:w="988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4FAD5E" w14:textId="229A33AD" w:rsidR="004D4895" w:rsidRPr="00E94D2C" w:rsidRDefault="004D4895" w:rsidP="00E94D2C">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ERKEKLER</w:t>
            </w:r>
          </w:p>
        </w:tc>
      </w:tr>
      <w:tr w:rsidR="004D4895" w:rsidRPr="00E94D2C" w14:paraId="46320F7D" w14:textId="22BA8EB2" w:rsidTr="004D4895">
        <w:trPr>
          <w:gridAfter w:val="1"/>
          <w:wAfter w:w="10" w:type="dxa"/>
          <w:trHeight w:val="57"/>
        </w:trPr>
        <w:tc>
          <w:tcPr>
            <w:tcW w:w="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1BC974" w14:textId="7777777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SIRA</w:t>
            </w:r>
          </w:p>
        </w:tc>
        <w:tc>
          <w:tcPr>
            <w:tcW w:w="1328" w:type="dxa"/>
            <w:tcBorders>
              <w:top w:val="single" w:sz="8" w:space="0" w:color="auto"/>
              <w:left w:val="nil"/>
              <w:bottom w:val="single" w:sz="4" w:space="0" w:color="auto"/>
              <w:right w:val="single" w:sz="4" w:space="0" w:color="auto"/>
            </w:tcBorders>
            <w:shd w:val="clear" w:color="auto" w:fill="auto"/>
            <w:noWrap/>
            <w:vAlign w:val="center"/>
            <w:hideMark/>
          </w:tcPr>
          <w:p w14:paraId="0A0C2017" w14:textId="7777777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BRANŞ</w:t>
            </w:r>
          </w:p>
        </w:tc>
        <w:tc>
          <w:tcPr>
            <w:tcW w:w="1817" w:type="dxa"/>
            <w:tcBorders>
              <w:top w:val="single" w:sz="8" w:space="0" w:color="auto"/>
              <w:left w:val="nil"/>
              <w:bottom w:val="single" w:sz="4" w:space="0" w:color="auto"/>
              <w:right w:val="single" w:sz="4" w:space="0" w:color="auto"/>
            </w:tcBorders>
            <w:shd w:val="clear" w:color="auto" w:fill="auto"/>
            <w:noWrap/>
            <w:vAlign w:val="center"/>
            <w:hideMark/>
          </w:tcPr>
          <w:p w14:paraId="0E37C7A2" w14:textId="7777777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SINIF</w:t>
            </w:r>
          </w:p>
        </w:tc>
        <w:tc>
          <w:tcPr>
            <w:tcW w:w="926" w:type="dxa"/>
            <w:tcBorders>
              <w:top w:val="single" w:sz="8" w:space="0" w:color="auto"/>
              <w:left w:val="nil"/>
              <w:bottom w:val="single" w:sz="4" w:space="0" w:color="auto"/>
              <w:right w:val="single" w:sz="8" w:space="0" w:color="auto"/>
            </w:tcBorders>
            <w:shd w:val="clear" w:color="auto" w:fill="auto"/>
            <w:noWrap/>
            <w:vAlign w:val="center"/>
            <w:hideMark/>
          </w:tcPr>
          <w:p w14:paraId="398507C9" w14:textId="77777777" w:rsidR="004D4895"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 xml:space="preserve">BARAJ </w:t>
            </w:r>
          </w:p>
          <w:p w14:paraId="0CF24AF3" w14:textId="10481CC9"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DERECESİ</w:t>
            </w:r>
          </w:p>
        </w:tc>
        <w:tc>
          <w:tcPr>
            <w:tcW w:w="1067" w:type="dxa"/>
            <w:tcBorders>
              <w:top w:val="single" w:sz="8" w:space="0" w:color="auto"/>
              <w:left w:val="nil"/>
              <w:bottom w:val="single" w:sz="4" w:space="0" w:color="auto"/>
              <w:right w:val="single" w:sz="8" w:space="0" w:color="auto"/>
            </w:tcBorders>
            <w:vAlign w:val="center"/>
          </w:tcPr>
          <w:p w14:paraId="70698D12" w14:textId="1FDA1461"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SIRA</w:t>
            </w:r>
          </w:p>
        </w:tc>
        <w:tc>
          <w:tcPr>
            <w:tcW w:w="1368" w:type="dxa"/>
            <w:tcBorders>
              <w:top w:val="single" w:sz="8" w:space="0" w:color="auto"/>
              <w:left w:val="nil"/>
              <w:bottom w:val="single" w:sz="4" w:space="0" w:color="auto"/>
              <w:right w:val="single" w:sz="8" w:space="0" w:color="auto"/>
            </w:tcBorders>
            <w:vAlign w:val="center"/>
          </w:tcPr>
          <w:p w14:paraId="1E6EC61E" w14:textId="0C4CA249"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BRANŞ</w:t>
            </w:r>
          </w:p>
        </w:tc>
        <w:tc>
          <w:tcPr>
            <w:tcW w:w="1817" w:type="dxa"/>
            <w:tcBorders>
              <w:top w:val="single" w:sz="8" w:space="0" w:color="auto"/>
              <w:left w:val="nil"/>
              <w:bottom w:val="single" w:sz="4" w:space="0" w:color="auto"/>
              <w:right w:val="single" w:sz="8" w:space="0" w:color="auto"/>
            </w:tcBorders>
            <w:vAlign w:val="center"/>
          </w:tcPr>
          <w:p w14:paraId="2C7A6638" w14:textId="72FA8436"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SINIF</w:t>
            </w:r>
          </w:p>
        </w:tc>
        <w:tc>
          <w:tcPr>
            <w:tcW w:w="1025" w:type="dxa"/>
            <w:tcBorders>
              <w:top w:val="single" w:sz="8" w:space="0" w:color="auto"/>
              <w:left w:val="nil"/>
              <w:bottom w:val="single" w:sz="4" w:space="0" w:color="auto"/>
              <w:right w:val="single" w:sz="8" w:space="0" w:color="auto"/>
            </w:tcBorders>
            <w:vAlign w:val="center"/>
          </w:tcPr>
          <w:p w14:paraId="0FAF0694" w14:textId="77777777" w:rsidR="004D4895"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 xml:space="preserve">BARAJ </w:t>
            </w:r>
          </w:p>
          <w:p w14:paraId="6A010833" w14:textId="489C121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DERECESİ</w:t>
            </w:r>
          </w:p>
        </w:tc>
      </w:tr>
      <w:tr w:rsidR="004D4895" w:rsidRPr="00E94D2C" w14:paraId="4B885908" w14:textId="44A46C96"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98905A1"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p>
        </w:tc>
        <w:tc>
          <w:tcPr>
            <w:tcW w:w="1328" w:type="dxa"/>
            <w:tcBorders>
              <w:top w:val="nil"/>
              <w:left w:val="nil"/>
              <w:bottom w:val="single" w:sz="4" w:space="0" w:color="auto"/>
              <w:right w:val="single" w:sz="4" w:space="0" w:color="auto"/>
            </w:tcBorders>
            <w:shd w:val="clear" w:color="auto" w:fill="auto"/>
            <w:noWrap/>
            <w:vAlign w:val="center"/>
            <w:hideMark/>
          </w:tcPr>
          <w:p w14:paraId="68A9B57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51A2CCF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RR2, RR3</w:t>
            </w:r>
          </w:p>
        </w:tc>
        <w:tc>
          <w:tcPr>
            <w:tcW w:w="926" w:type="dxa"/>
            <w:tcBorders>
              <w:top w:val="nil"/>
              <w:left w:val="nil"/>
              <w:bottom w:val="single" w:sz="4" w:space="0" w:color="auto"/>
              <w:right w:val="single" w:sz="8" w:space="0" w:color="auto"/>
            </w:tcBorders>
            <w:shd w:val="clear" w:color="auto" w:fill="auto"/>
            <w:noWrap/>
            <w:vAlign w:val="center"/>
            <w:hideMark/>
          </w:tcPr>
          <w:p w14:paraId="6D9D6DC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28,80</w:t>
            </w:r>
          </w:p>
        </w:tc>
        <w:tc>
          <w:tcPr>
            <w:tcW w:w="1067" w:type="dxa"/>
            <w:tcBorders>
              <w:top w:val="nil"/>
              <w:left w:val="nil"/>
              <w:bottom w:val="single" w:sz="4" w:space="0" w:color="auto"/>
              <w:right w:val="single" w:sz="8" w:space="0" w:color="auto"/>
            </w:tcBorders>
            <w:vAlign w:val="center"/>
          </w:tcPr>
          <w:p w14:paraId="251402DD" w14:textId="794364D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38</w:t>
            </w:r>
          </w:p>
        </w:tc>
        <w:tc>
          <w:tcPr>
            <w:tcW w:w="1368" w:type="dxa"/>
            <w:tcBorders>
              <w:top w:val="nil"/>
              <w:left w:val="nil"/>
              <w:bottom w:val="single" w:sz="4" w:space="0" w:color="auto"/>
              <w:right w:val="single" w:sz="8" w:space="0" w:color="auto"/>
            </w:tcBorders>
            <w:vAlign w:val="center"/>
          </w:tcPr>
          <w:p w14:paraId="65D6AA12" w14:textId="297FD23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77AA6F52" w14:textId="27AF45B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1025" w:type="dxa"/>
            <w:tcBorders>
              <w:top w:val="nil"/>
              <w:left w:val="nil"/>
              <w:bottom w:val="single" w:sz="4" w:space="0" w:color="auto"/>
              <w:right w:val="single" w:sz="8" w:space="0" w:color="auto"/>
            </w:tcBorders>
            <w:vAlign w:val="center"/>
          </w:tcPr>
          <w:p w14:paraId="72E68B15" w14:textId="0A11715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03.60 m</w:t>
            </w:r>
          </w:p>
        </w:tc>
      </w:tr>
      <w:tr w:rsidR="004D4895" w:rsidRPr="00E94D2C" w14:paraId="16A0674A" w14:textId="1172A79B"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8CC7287"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p>
        </w:tc>
        <w:tc>
          <w:tcPr>
            <w:tcW w:w="1328" w:type="dxa"/>
            <w:tcBorders>
              <w:top w:val="nil"/>
              <w:left w:val="nil"/>
              <w:bottom w:val="single" w:sz="4" w:space="0" w:color="auto"/>
              <w:right w:val="single" w:sz="4" w:space="0" w:color="auto"/>
            </w:tcBorders>
            <w:shd w:val="clear" w:color="auto" w:fill="auto"/>
            <w:noWrap/>
            <w:vAlign w:val="center"/>
            <w:hideMark/>
          </w:tcPr>
          <w:p w14:paraId="6652911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0894F65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w:t>
            </w:r>
          </w:p>
        </w:tc>
        <w:tc>
          <w:tcPr>
            <w:tcW w:w="926" w:type="dxa"/>
            <w:tcBorders>
              <w:top w:val="nil"/>
              <w:left w:val="nil"/>
              <w:bottom w:val="single" w:sz="4" w:space="0" w:color="auto"/>
              <w:right w:val="single" w:sz="8" w:space="0" w:color="auto"/>
            </w:tcBorders>
            <w:shd w:val="clear" w:color="auto" w:fill="auto"/>
            <w:noWrap/>
            <w:vAlign w:val="center"/>
            <w:hideMark/>
          </w:tcPr>
          <w:p w14:paraId="55BB89C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31,20</w:t>
            </w:r>
          </w:p>
        </w:tc>
        <w:tc>
          <w:tcPr>
            <w:tcW w:w="1067" w:type="dxa"/>
            <w:tcBorders>
              <w:top w:val="nil"/>
              <w:left w:val="nil"/>
              <w:bottom w:val="single" w:sz="4" w:space="0" w:color="auto"/>
              <w:right w:val="single" w:sz="8" w:space="0" w:color="auto"/>
            </w:tcBorders>
            <w:vAlign w:val="center"/>
          </w:tcPr>
          <w:p w14:paraId="2812E8DE" w14:textId="5A36E35C"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39</w:t>
            </w:r>
          </w:p>
        </w:tc>
        <w:tc>
          <w:tcPr>
            <w:tcW w:w="1368" w:type="dxa"/>
            <w:tcBorders>
              <w:top w:val="nil"/>
              <w:left w:val="nil"/>
              <w:bottom w:val="single" w:sz="4" w:space="0" w:color="auto"/>
              <w:right w:val="single" w:sz="8" w:space="0" w:color="auto"/>
            </w:tcBorders>
            <w:vAlign w:val="center"/>
          </w:tcPr>
          <w:p w14:paraId="073D3DE7" w14:textId="06BD33D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4A143B06" w14:textId="237981E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1025" w:type="dxa"/>
            <w:tcBorders>
              <w:top w:val="nil"/>
              <w:left w:val="nil"/>
              <w:bottom w:val="single" w:sz="4" w:space="0" w:color="auto"/>
              <w:right w:val="single" w:sz="8" w:space="0" w:color="auto"/>
            </w:tcBorders>
            <w:vAlign w:val="center"/>
          </w:tcPr>
          <w:p w14:paraId="7694AC43" w14:textId="0779AF3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04.50 m</w:t>
            </w:r>
          </w:p>
        </w:tc>
      </w:tr>
      <w:tr w:rsidR="004D4895" w:rsidRPr="00E94D2C" w14:paraId="7DBB616D" w14:textId="40A18711"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2A741E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p>
        </w:tc>
        <w:tc>
          <w:tcPr>
            <w:tcW w:w="1328" w:type="dxa"/>
            <w:tcBorders>
              <w:top w:val="nil"/>
              <w:left w:val="nil"/>
              <w:bottom w:val="single" w:sz="4" w:space="0" w:color="auto"/>
              <w:right w:val="single" w:sz="4" w:space="0" w:color="auto"/>
            </w:tcBorders>
            <w:shd w:val="clear" w:color="auto" w:fill="auto"/>
            <w:noWrap/>
            <w:vAlign w:val="center"/>
            <w:hideMark/>
          </w:tcPr>
          <w:p w14:paraId="0596E68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091571D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T34</w:t>
            </w:r>
          </w:p>
        </w:tc>
        <w:tc>
          <w:tcPr>
            <w:tcW w:w="926" w:type="dxa"/>
            <w:tcBorders>
              <w:top w:val="nil"/>
              <w:left w:val="nil"/>
              <w:bottom w:val="single" w:sz="4" w:space="0" w:color="auto"/>
              <w:right w:val="single" w:sz="8" w:space="0" w:color="auto"/>
            </w:tcBorders>
            <w:shd w:val="clear" w:color="auto" w:fill="auto"/>
            <w:noWrap/>
            <w:vAlign w:val="center"/>
            <w:hideMark/>
          </w:tcPr>
          <w:p w14:paraId="16BD784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24,00</w:t>
            </w:r>
          </w:p>
        </w:tc>
        <w:tc>
          <w:tcPr>
            <w:tcW w:w="1067" w:type="dxa"/>
            <w:tcBorders>
              <w:top w:val="nil"/>
              <w:left w:val="nil"/>
              <w:bottom w:val="single" w:sz="4" w:space="0" w:color="auto"/>
              <w:right w:val="single" w:sz="8" w:space="0" w:color="auto"/>
            </w:tcBorders>
            <w:vAlign w:val="center"/>
          </w:tcPr>
          <w:p w14:paraId="544CDF6C" w14:textId="6242EC0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w:t>
            </w:r>
          </w:p>
        </w:tc>
        <w:tc>
          <w:tcPr>
            <w:tcW w:w="1368" w:type="dxa"/>
            <w:tcBorders>
              <w:top w:val="nil"/>
              <w:left w:val="nil"/>
              <w:bottom w:val="single" w:sz="4" w:space="0" w:color="auto"/>
              <w:right w:val="single" w:sz="8" w:space="0" w:color="auto"/>
            </w:tcBorders>
            <w:vAlign w:val="center"/>
          </w:tcPr>
          <w:p w14:paraId="6A95792B" w14:textId="3C66953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1B2B1FE4" w14:textId="4677982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1025" w:type="dxa"/>
            <w:tcBorders>
              <w:top w:val="nil"/>
              <w:left w:val="nil"/>
              <w:bottom w:val="single" w:sz="4" w:space="0" w:color="auto"/>
              <w:right w:val="single" w:sz="8" w:space="0" w:color="auto"/>
            </w:tcBorders>
            <w:vAlign w:val="center"/>
          </w:tcPr>
          <w:p w14:paraId="0FC7736A" w14:textId="7513FD75"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03.96 m</w:t>
            </w:r>
          </w:p>
        </w:tc>
      </w:tr>
      <w:tr w:rsidR="004D4895" w:rsidRPr="00E94D2C" w14:paraId="1514B632" w14:textId="71A373FC"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895908E"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w:t>
            </w:r>
          </w:p>
        </w:tc>
        <w:tc>
          <w:tcPr>
            <w:tcW w:w="1328" w:type="dxa"/>
            <w:tcBorders>
              <w:top w:val="nil"/>
              <w:left w:val="nil"/>
              <w:bottom w:val="single" w:sz="4" w:space="0" w:color="auto"/>
              <w:right w:val="single" w:sz="4" w:space="0" w:color="auto"/>
            </w:tcBorders>
            <w:shd w:val="clear" w:color="auto" w:fill="auto"/>
            <w:noWrap/>
            <w:vAlign w:val="center"/>
            <w:hideMark/>
          </w:tcPr>
          <w:p w14:paraId="3CD7581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2C5B9FFC"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center"/>
            <w:hideMark/>
          </w:tcPr>
          <w:p w14:paraId="5215456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18,72</w:t>
            </w:r>
          </w:p>
        </w:tc>
        <w:tc>
          <w:tcPr>
            <w:tcW w:w="1067" w:type="dxa"/>
            <w:tcBorders>
              <w:top w:val="nil"/>
              <w:left w:val="nil"/>
              <w:bottom w:val="single" w:sz="4" w:space="0" w:color="auto"/>
              <w:right w:val="single" w:sz="8" w:space="0" w:color="auto"/>
            </w:tcBorders>
            <w:vAlign w:val="center"/>
          </w:tcPr>
          <w:p w14:paraId="16F2BAF0" w14:textId="1AEF58AF"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41</w:t>
            </w:r>
          </w:p>
        </w:tc>
        <w:tc>
          <w:tcPr>
            <w:tcW w:w="1368" w:type="dxa"/>
            <w:tcBorders>
              <w:top w:val="nil"/>
              <w:left w:val="nil"/>
              <w:bottom w:val="single" w:sz="4" w:space="0" w:color="auto"/>
              <w:right w:val="single" w:sz="8" w:space="0" w:color="auto"/>
            </w:tcBorders>
            <w:vAlign w:val="center"/>
          </w:tcPr>
          <w:p w14:paraId="24E17C42" w14:textId="6B29E9B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3F32B815" w14:textId="41F72D6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1025" w:type="dxa"/>
            <w:tcBorders>
              <w:top w:val="nil"/>
              <w:left w:val="nil"/>
              <w:bottom w:val="single" w:sz="4" w:space="0" w:color="auto"/>
              <w:right w:val="single" w:sz="8" w:space="0" w:color="auto"/>
            </w:tcBorders>
            <w:vAlign w:val="center"/>
          </w:tcPr>
          <w:p w14:paraId="26A57984" w14:textId="4294A24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05.13 m</w:t>
            </w:r>
          </w:p>
        </w:tc>
      </w:tr>
      <w:tr w:rsidR="004D4895" w:rsidRPr="00E94D2C" w14:paraId="707AAA75" w14:textId="3533973E"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69E68F7"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w:t>
            </w:r>
          </w:p>
        </w:tc>
        <w:tc>
          <w:tcPr>
            <w:tcW w:w="1328" w:type="dxa"/>
            <w:tcBorders>
              <w:top w:val="nil"/>
              <w:left w:val="nil"/>
              <w:bottom w:val="single" w:sz="4" w:space="0" w:color="auto"/>
              <w:right w:val="single" w:sz="4" w:space="0" w:color="auto"/>
            </w:tcBorders>
            <w:shd w:val="clear" w:color="auto" w:fill="auto"/>
            <w:noWrap/>
            <w:vAlign w:val="center"/>
            <w:hideMark/>
          </w:tcPr>
          <w:p w14:paraId="162DAC8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7140F7AE"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center"/>
            <w:hideMark/>
          </w:tcPr>
          <w:p w14:paraId="646ACE5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15,34</w:t>
            </w:r>
          </w:p>
        </w:tc>
        <w:tc>
          <w:tcPr>
            <w:tcW w:w="1067" w:type="dxa"/>
            <w:tcBorders>
              <w:top w:val="nil"/>
              <w:left w:val="nil"/>
              <w:bottom w:val="single" w:sz="4" w:space="0" w:color="auto"/>
              <w:right w:val="single" w:sz="8" w:space="0" w:color="auto"/>
            </w:tcBorders>
            <w:vAlign w:val="center"/>
          </w:tcPr>
          <w:p w14:paraId="34CD8239" w14:textId="5B23496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42</w:t>
            </w:r>
          </w:p>
        </w:tc>
        <w:tc>
          <w:tcPr>
            <w:tcW w:w="1368" w:type="dxa"/>
            <w:tcBorders>
              <w:top w:val="nil"/>
              <w:left w:val="nil"/>
              <w:bottom w:val="single" w:sz="4" w:space="0" w:color="auto"/>
              <w:right w:val="single" w:sz="8" w:space="0" w:color="auto"/>
            </w:tcBorders>
            <w:vAlign w:val="center"/>
          </w:tcPr>
          <w:p w14:paraId="3FE018F7" w14:textId="73C4B23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26761F28" w14:textId="5BF4C23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T61, T63</w:t>
            </w:r>
          </w:p>
        </w:tc>
        <w:tc>
          <w:tcPr>
            <w:tcW w:w="1025" w:type="dxa"/>
            <w:tcBorders>
              <w:top w:val="nil"/>
              <w:left w:val="nil"/>
              <w:bottom w:val="single" w:sz="4" w:space="0" w:color="auto"/>
              <w:right w:val="single" w:sz="8" w:space="0" w:color="auto"/>
            </w:tcBorders>
            <w:vAlign w:val="center"/>
          </w:tcPr>
          <w:p w14:paraId="173DFAA5" w14:textId="57CC801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03.78 m</w:t>
            </w:r>
          </w:p>
        </w:tc>
      </w:tr>
      <w:tr w:rsidR="004D4895" w:rsidRPr="00E94D2C" w14:paraId="1359B6AA" w14:textId="3FC54C9B"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CEA35F4"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w:t>
            </w:r>
          </w:p>
        </w:tc>
        <w:tc>
          <w:tcPr>
            <w:tcW w:w="1328" w:type="dxa"/>
            <w:tcBorders>
              <w:top w:val="nil"/>
              <w:left w:val="nil"/>
              <w:bottom w:val="single" w:sz="4" w:space="0" w:color="auto"/>
              <w:right w:val="single" w:sz="4" w:space="0" w:color="auto"/>
            </w:tcBorders>
            <w:shd w:val="clear" w:color="auto" w:fill="auto"/>
            <w:noWrap/>
            <w:vAlign w:val="center"/>
            <w:hideMark/>
          </w:tcPr>
          <w:p w14:paraId="3024976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06D10205"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center"/>
            <w:hideMark/>
          </w:tcPr>
          <w:p w14:paraId="1B4724C1"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14,67</w:t>
            </w:r>
          </w:p>
        </w:tc>
        <w:tc>
          <w:tcPr>
            <w:tcW w:w="1067" w:type="dxa"/>
            <w:tcBorders>
              <w:top w:val="nil"/>
              <w:left w:val="nil"/>
              <w:bottom w:val="single" w:sz="4" w:space="0" w:color="auto"/>
              <w:right w:val="single" w:sz="8" w:space="0" w:color="auto"/>
            </w:tcBorders>
            <w:vAlign w:val="center"/>
          </w:tcPr>
          <w:p w14:paraId="477C5BEA" w14:textId="5B5ADBB4"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43</w:t>
            </w:r>
          </w:p>
        </w:tc>
        <w:tc>
          <w:tcPr>
            <w:tcW w:w="1368" w:type="dxa"/>
            <w:tcBorders>
              <w:top w:val="nil"/>
              <w:left w:val="nil"/>
              <w:bottom w:val="single" w:sz="4" w:space="0" w:color="auto"/>
              <w:right w:val="single" w:sz="8" w:space="0" w:color="auto"/>
            </w:tcBorders>
            <w:vAlign w:val="center"/>
          </w:tcPr>
          <w:p w14:paraId="64AA48D8" w14:textId="47AB711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45A7BD0E" w14:textId="171D698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1025" w:type="dxa"/>
            <w:tcBorders>
              <w:top w:val="nil"/>
              <w:left w:val="nil"/>
              <w:bottom w:val="single" w:sz="4" w:space="0" w:color="auto"/>
              <w:right w:val="single" w:sz="8" w:space="0" w:color="auto"/>
            </w:tcBorders>
            <w:vAlign w:val="center"/>
          </w:tcPr>
          <w:p w14:paraId="0F18A6C9" w14:textId="5E65228C"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04.95 m</w:t>
            </w:r>
          </w:p>
        </w:tc>
      </w:tr>
      <w:tr w:rsidR="004D4895" w:rsidRPr="00E94D2C" w14:paraId="03D9A6E6" w14:textId="3FC323A5"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3C1543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w:t>
            </w:r>
          </w:p>
        </w:tc>
        <w:tc>
          <w:tcPr>
            <w:tcW w:w="1328" w:type="dxa"/>
            <w:tcBorders>
              <w:top w:val="nil"/>
              <w:left w:val="nil"/>
              <w:bottom w:val="single" w:sz="4" w:space="0" w:color="auto"/>
              <w:right w:val="single" w:sz="4" w:space="0" w:color="auto"/>
            </w:tcBorders>
            <w:shd w:val="clear" w:color="auto" w:fill="auto"/>
            <w:noWrap/>
            <w:vAlign w:val="center"/>
            <w:hideMark/>
          </w:tcPr>
          <w:p w14:paraId="5AC8FEF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6BE98E0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center"/>
            <w:hideMark/>
          </w:tcPr>
          <w:p w14:paraId="79F9EBD8"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14,56</w:t>
            </w:r>
          </w:p>
        </w:tc>
        <w:tc>
          <w:tcPr>
            <w:tcW w:w="1067" w:type="dxa"/>
            <w:tcBorders>
              <w:top w:val="nil"/>
              <w:left w:val="nil"/>
              <w:bottom w:val="single" w:sz="4" w:space="0" w:color="auto"/>
              <w:right w:val="single" w:sz="8" w:space="0" w:color="auto"/>
            </w:tcBorders>
            <w:vAlign w:val="center"/>
          </w:tcPr>
          <w:p w14:paraId="6F3A7372" w14:textId="68EB46E6"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44</w:t>
            </w:r>
          </w:p>
        </w:tc>
        <w:tc>
          <w:tcPr>
            <w:tcW w:w="1368" w:type="dxa"/>
            <w:tcBorders>
              <w:top w:val="nil"/>
              <w:left w:val="nil"/>
              <w:bottom w:val="single" w:sz="4" w:space="0" w:color="auto"/>
              <w:right w:val="single" w:sz="8" w:space="0" w:color="auto"/>
            </w:tcBorders>
            <w:vAlign w:val="center"/>
          </w:tcPr>
          <w:p w14:paraId="2F3C887C" w14:textId="250BD0E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Yüksek Atlama</w:t>
            </w:r>
          </w:p>
        </w:tc>
        <w:tc>
          <w:tcPr>
            <w:tcW w:w="1817" w:type="dxa"/>
            <w:tcBorders>
              <w:top w:val="nil"/>
              <w:left w:val="nil"/>
              <w:bottom w:val="single" w:sz="4" w:space="0" w:color="auto"/>
              <w:right w:val="single" w:sz="8" w:space="0" w:color="auto"/>
            </w:tcBorders>
            <w:vAlign w:val="center"/>
          </w:tcPr>
          <w:p w14:paraId="31174CA9" w14:textId="515AF91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1025" w:type="dxa"/>
            <w:tcBorders>
              <w:top w:val="nil"/>
              <w:left w:val="nil"/>
              <w:bottom w:val="single" w:sz="4" w:space="0" w:color="auto"/>
              <w:right w:val="single" w:sz="8" w:space="0" w:color="auto"/>
            </w:tcBorders>
            <w:vAlign w:val="center"/>
          </w:tcPr>
          <w:p w14:paraId="3C3B3461" w14:textId="2A132E9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01.35 m</w:t>
            </w:r>
          </w:p>
        </w:tc>
      </w:tr>
      <w:tr w:rsidR="004D4895" w:rsidRPr="00E94D2C" w14:paraId="7954410C" w14:textId="465532FF"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FE4688C"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w:t>
            </w:r>
          </w:p>
        </w:tc>
        <w:tc>
          <w:tcPr>
            <w:tcW w:w="1328" w:type="dxa"/>
            <w:tcBorders>
              <w:top w:val="nil"/>
              <w:left w:val="nil"/>
              <w:bottom w:val="single" w:sz="4" w:space="0" w:color="auto"/>
              <w:right w:val="single" w:sz="4" w:space="0" w:color="auto"/>
            </w:tcBorders>
            <w:shd w:val="clear" w:color="auto" w:fill="auto"/>
            <w:noWrap/>
            <w:vAlign w:val="center"/>
            <w:hideMark/>
          </w:tcPr>
          <w:p w14:paraId="088B960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6E077C35"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center"/>
            <w:hideMark/>
          </w:tcPr>
          <w:p w14:paraId="3034EC2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13,10</w:t>
            </w:r>
          </w:p>
        </w:tc>
        <w:tc>
          <w:tcPr>
            <w:tcW w:w="1067" w:type="dxa"/>
            <w:tcBorders>
              <w:top w:val="nil"/>
              <w:left w:val="nil"/>
              <w:bottom w:val="single" w:sz="4" w:space="0" w:color="auto"/>
              <w:right w:val="single" w:sz="8" w:space="0" w:color="auto"/>
            </w:tcBorders>
            <w:vAlign w:val="center"/>
          </w:tcPr>
          <w:p w14:paraId="3506EAA1" w14:textId="3CEF3005"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45</w:t>
            </w:r>
          </w:p>
        </w:tc>
        <w:tc>
          <w:tcPr>
            <w:tcW w:w="1368" w:type="dxa"/>
            <w:tcBorders>
              <w:top w:val="nil"/>
              <w:left w:val="nil"/>
              <w:bottom w:val="single" w:sz="4" w:space="0" w:color="auto"/>
              <w:right w:val="single" w:sz="8" w:space="0" w:color="auto"/>
            </w:tcBorders>
            <w:vAlign w:val="center"/>
          </w:tcPr>
          <w:p w14:paraId="5E69994F" w14:textId="3F120F8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Yüksek Atlama</w:t>
            </w:r>
          </w:p>
        </w:tc>
        <w:tc>
          <w:tcPr>
            <w:tcW w:w="1817" w:type="dxa"/>
            <w:tcBorders>
              <w:top w:val="nil"/>
              <w:left w:val="nil"/>
              <w:bottom w:val="single" w:sz="4" w:space="0" w:color="auto"/>
              <w:right w:val="single" w:sz="8" w:space="0" w:color="auto"/>
            </w:tcBorders>
            <w:vAlign w:val="center"/>
          </w:tcPr>
          <w:p w14:paraId="126552DD" w14:textId="32E9799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T63</w:t>
            </w:r>
          </w:p>
        </w:tc>
        <w:tc>
          <w:tcPr>
            <w:tcW w:w="1025" w:type="dxa"/>
            <w:tcBorders>
              <w:top w:val="nil"/>
              <w:left w:val="nil"/>
              <w:bottom w:val="single" w:sz="4" w:space="0" w:color="auto"/>
              <w:right w:val="single" w:sz="8" w:space="0" w:color="auto"/>
            </w:tcBorders>
            <w:vAlign w:val="center"/>
          </w:tcPr>
          <w:p w14:paraId="4D923E99" w14:textId="41EB6D4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01.31 m</w:t>
            </w:r>
          </w:p>
        </w:tc>
      </w:tr>
      <w:tr w:rsidR="004D4895" w:rsidRPr="00E94D2C" w14:paraId="4F971566" w14:textId="7E7844E0"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05061FF"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9</w:t>
            </w:r>
          </w:p>
        </w:tc>
        <w:tc>
          <w:tcPr>
            <w:tcW w:w="1328" w:type="dxa"/>
            <w:tcBorders>
              <w:top w:val="nil"/>
              <w:left w:val="nil"/>
              <w:bottom w:val="single" w:sz="4" w:space="0" w:color="auto"/>
              <w:right w:val="single" w:sz="4" w:space="0" w:color="auto"/>
            </w:tcBorders>
            <w:shd w:val="clear" w:color="auto" w:fill="auto"/>
            <w:noWrap/>
            <w:vAlign w:val="center"/>
            <w:hideMark/>
          </w:tcPr>
          <w:p w14:paraId="16CC383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3394B7B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w:t>
            </w:r>
          </w:p>
        </w:tc>
        <w:tc>
          <w:tcPr>
            <w:tcW w:w="926" w:type="dxa"/>
            <w:tcBorders>
              <w:top w:val="nil"/>
              <w:left w:val="nil"/>
              <w:bottom w:val="single" w:sz="4" w:space="0" w:color="auto"/>
              <w:right w:val="single" w:sz="8" w:space="0" w:color="auto"/>
            </w:tcBorders>
            <w:shd w:val="clear" w:color="auto" w:fill="auto"/>
            <w:noWrap/>
            <w:vAlign w:val="center"/>
            <w:hideMark/>
          </w:tcPr>
          <w:p w14:paraId="6B58FAB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36,00</w:t>
            </w:r>
          </w:p>
        </w:tc>
        <w:tc>
          <w:tcPr>
            <w:tcW w:w="1067" w:type="dxa"/>
            <w:tcBorders>
              <w:top w:val="nil"/>
              <w:left w:val="nil"/>
              <w:bottom w:val="single" w:sz="4" w:space="0" w:color="auto"/>
              <w:right w:val="single" w:sz="8" w:space="0" w:color="auto"/>
            </w:tcBorders>
            <w:vAlign w:val="center"/>
          </w:tcPr>
          <w:p w14:paraId="4655A563" w14:textId="7FCB1BB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46</w:t>
            </w:r>
          </w:p>
        </w:tc>
        <w:tc>
          <w:tcPr>
            <w:tcW w:w="1368" w:type="dxa"/>
            <w:tcBorders>
              <w:top w:val="nil"/>
              <w:left w:val="nil"/>
              <w:bottom w:val="single" w:sz="4" w:space="0" w:color="auto"/>
              <w:right w:val="single" w:sz="8" w:space="0" w:color="auto"/>
            </w:tcBorders>
            <w:vAlign w:val="center"/>
          </w:tcPr>
          <w:p w14:paraId="5CBB3DEC" w14:textId="2DF267A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Yüksek Atlama</w:t>
            </w:r>
          </w:p>
        </w:tc>
        <w:tc>
          <w:tcPr>
            <w:tcW w:w="1817" w:type="dxa"/>
            <w:tcBorders>
              <w:top w:val="nil"/>
              <w:left w:val="nil"/>
              <w:bottom w:val="single" w:sz="4" w:space="0" w:color="auto"/>
              <w:right w:val="single" w:sz="8" w:space="0" w:color="auto"/>
            </w:tcBorders>
            <w:vAlign w:val="center"/>
          </w:tcPr>
          <w:p w14:paraId="36426A1F" w14:textId="477EA85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T64</w:t>
            </w:r>
          </w:p>
        </w:tc>
        <w:tc>
          <w:tcPr>
            <w:tcW w:w="1025" w:type="dxa"/>
            <w:tcBorders>
              <w:top w:val="nil"/>
              <w:left w:val="nil"/>
              <w:bottom w:val="single" w:sz="4" w:space="0" w:color="auto"/>
              <w:right w:val="single" w:sz="8" w:space="0" w:color="auto"/>
            </w:tcBorders>
            <w:vAlign w:val="center"/>
          </w:tcPr>
          <w:p w14:paraId="66F748A6" w14:textId="610BE59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01.26 m</w:t>
            </w:r>
          </w:p>
        </w:tc>
      </w:tr>
      <w:tr w:rsidR="004D4895" w:rsidRPr="00E94D2C" w14:paraId="30CE535A" w14:textId="37AAEB23"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1CB88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w:t>
            </w:r>
          </w:p>
        </w:tc>
        <w:tc>
          <w:tcPr>
            <w:tcW w:w="1328" w:type="dxa"/>
            <w:tcBorders>
              <w:top w:val="nil"/>
              <w:left w:val="nil"/>
              <w:bottom w:val="single" w:sz="4" w:space="0" w:color="auto"/>
              <w:right w:val="single" w:sz="4" w:space="0" w:color="auto"/>
            </w:tcBorders>
            <w:shd w:val="clear" w:color="auto" w:fill="auto"/>
            <w:noWrap/>
            <w:vAlign w:val="center"/>
            <w:hideMark/>
          </w:tcPr>
          <w:p w14:paraId="52DF0D85"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52168D71"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T52</w:t>
            </w:r>
          </w:p>
        </w:tc>
        <w:tc>
          <w:tcPr>
            <w:tcW w:w="926" w:type="dxa"/>
            <w:tcBorders>
              <w:top w:val="nil"/>
              <w:left w:val="nil"/>
              <w:bottom w:val="single" w:sz="4" w:space="0" w:color="auto"/>
              <w:right w:val="single" w:sz="8" w:space="0" w:color="auto"/>
            </w:tcBorders>
            <w:shd w:val="clear" w:color="auto" w:fill="auto"/>
            <w:noWrap/>
            <w:vAlign w:val="center"/>
            <w:hideMark/>
          </w:tcPr>
          <w:p w14:paraId="463D17FE"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25,20</w:t>
            </w:r>
          </w:p>
        </w:tc>
        <w:tc>
          <w:tcPr>
            <w:tcW w:w="1067" w:type="dxa"/>
            <w:tcBorders>
              <w:top w:val="nil"/>
              <w:left w:val="nil"/>
              <w:bottom w:val="single" w:sz="4" w:space="0" w:color="auto"/>
              <w:right w:val="single" w:sz="8" w:space="0" w:color="auto"/>
            </w:tcBorders>
            <w:vAlign w:val="center"/>
          </w:tcPr>
          <w:p w14:paraId="20D91E46" w14:textId="2072EA15"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47</w:t>
            </w:r>
          </w:p>
        </w:tc>
        <w:tc>
          <w:tcPr>
            <w:tcW w:w="1368" w:type="dxa"/>
            <w:tcBorders>
              <w:top w:val="nil"/>
              <w:left w:val="nil"/>
              <w:bottom w:val="single" w:sz="4" w:space="0" w:color="auto"/>
              <w:right w:val="single" w:sz="8" w:space="0" w:color="auto"/>
            </w:tcBorders>
            <w:vAlign w:val="center"/>
          </w:tcPr>
          <w:p w14:paraId="339D24E7" w14:textId="738AEB8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Labut Atma</w:t>
            </w:r>
          </w:p>
        </w:tc>
        <w:tc>
          <w:tcPr>
            <w:tcW w:w="1817" w:type="dxa"/>
            <w:tcBorders>
              <w:top w:val="nil"/>
              <w:left w:val="nil"/>
              <w:bottom w:val="single" w:sz="4" w:space="0" w:color="auto"/>
              <w:right w:val="single" w:sz="8" w:space="0" w:color="auto"/>
            </w:tcBorders>
            <w:vAlign w:val="center"/>
          </w:tcPr>
          <w:p w14:paraId="42DAE68A" w14:textId="3379F02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F31, F32</w:t>
            </w:r>
          </w:p>
        </w:tc>
        <w:tc>
          <w:tcPr>
            <w:tcW w:w="1025" w:type="dxa"/>
            <w:tcBorders>
              <w:top w:val="nil"/>
              <w:left w:val="nil"/>
              <w:bottom w:val="single" w:sz="4" w:space="0" w:color="auto"/>
              <w:right w:val="single" w:sz="8" w:space="0" w:color="auto"/>
            </w:tcBorders>
            <w:vAlign w:val="center"/>
          </w:tcPr>
          <w:p w14:paraId="330B6798" w14:textId="67FF1A3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17.60 m</w:t>
            </w:r>
          </w:p>
        </w:tc>
      </w:tr>
      <w:tr w:rsidR="004D4895" w:rsidRPr="00E94D2C" w14:paraId="07F54EF8" w14:textId="57920FCE"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66062A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w:t>
            </w:r>
          </w:p>
        </w:tc>
        <w:tc>
          <w:tcPr>
            <w:tcW w:w="1328" w:type="dxa"/>
            <w:tcBorders>
              <w:top w:val="nil"/>
              <w:left w:val="nil"/>
              <w:bottom w:val="single" w:sz="4" w:space="0" w:color="auto"/>
              <w:right w:val="single" w:sz="4" w:space="0" w:color="auto"/>
            </w:tcBorders>
            <w:shd w:val="clear" w:color="auto" w:fill="auto"/>
            <w:noWrap/>
            <w:vAlign w:val="center"/>
            <w:hideMark/>
          </w:tcPr>
          <w:p w14:paraId="6AB4D0DE"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35BDC3C5"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center"/>
            <w:hideMark/>
          </w:tcPr>
          <w:p w14:paraId="4C0C1E5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19,98</w:t>
            </w:r>
          </w:p>
        </w:tc>
        <w:tc>
          <w:tcPr>
            <w:tcW w:w="1067" w:type="dxa"/>
            <w:tcBorders>
              <w:top w:val="nil"/>
              <w:left w:val="nil"/>
              <w:bottom w:val="single" w:sz="4" w:space="0" w:color="auto"/>
              <w:right w:val="single" w:sz="8" w:space="0" w:color="auto"/>
            </w:tcBorders>
            <w:vAlign w:val="center"/>
          </w:tcPr>
          <w:p w14:paraId="60317C36" w14:textId="409D176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48</w:t>
            </w:r>
          </w:p>
        </w:tc>
        <w:tc>
          <w:tcPr>
            <w:tcW w:w="1368" w:type="dxa"/>
            <w:tcBorders>
              <w:top w:val="nil"/>
              <w:left w:val="nil"/>
              <w:bottom w:val="single" w:sz="4" w:space="0" w:color="auto"/>
              <w:right w:val="single" w:sz="8" w:space="0" w:color="auto"/>
            </w:tcBorders>
            <w:vAlign w:val="center"/>
          </w:tcPr>
          <w:p w14:paraId="689AD61A" w14:textId="6597B47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Labut Atma</w:t>
            </w:r>
          </w:p>
        </w:tc>
        <w:tc>
          <w:tcPr>
            <w:tcW w:w="1817" w:type="dxa"/>
            <w:tcBorders>
              <w:top w:val="nil"/>
              <w:left w:val="nil"/>
              <w:bottom w:val="single" w:sz="4" w:space="0" w:color="auto"/>
              <w:right w:val="single" w:sz="8" w:space="0" w:color="auto"/>
            </w:tcBorders>
            <w:vAlign w:val="center"/>
          </w:tcPr>
          <w:p w14:paraId="226A7667" w14:textId="07F22DB8"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F51</w:t>
            </w:r>
          </w:p>
        </w:tc>
        <w:tc>
          <w:tcPr>
            <w:tcW w:w="1025" w:type="dxa"/>
            <w:tcBorders>
              <w:top w:val="nil"/>
              <w:left w:val="nil"/>
              <w:bottom w:val="single" w:sz="4" w:space="0" w:color="auto"/>
              <w:right w:val="single" w:sz="8" w:space="0" w:color="auto"/>
            </w:tcBorders>
            <w:vAlign w:val="center"/>
          </w:tcPr>
          <w:p w14:paraId="197526A8" w14:textId="70D0971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13.60 m</w:t>
            </w:r>
          </w:p>
        </w:tc>
      </w:tr>
      <w:tr w:rsidR="004D4895" w:rsidRPr="00E94D2C" w14:paraId="5441A690" w14:textId="3E58C62F"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8E345A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w:t>
            </w:r>
          </w:p>
        </w:tc>
        <w:tc>
          <w:tcPr>
            <w:tcW w:w="1328" w:type="dxa"/>
            <w:tcBorders>
              <w:top w:val="nil"/>
              <w:left w:val="nil"/>
              <w:bottom w:val="single" w:sz="4" w:space="0" w:color="auto"/>
              <w:right w:val="single" w:sz="4" w:space="0" w:color="auto"/>
            </w:tcBorders>
            <w:shd w:val="clear" w:color="auto" w:fill="auto"/>
            <w:noWrap/>
            <w:vAlign w:val="center"/>
            <w:hideMark/>
          </w:tcPr>
          <w:p w14:paraId="71F2FA8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1182842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center"/>
            <w:hideMark/>
          </w:tcPr>
          <w:p w14:paraId="5714CE78"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18,18</w:t>
            </w:r>
          </w:p>
        </w:tc>
        <w:tc>
          <w:tcPr>
            <w:tcW w:w="1067" w:type="dxa"/>
            <w:tcBorders>
              <w:top w:val="nil"/>
              <w:left w:val="nil"/>
              <w:bottom w:val="single" w:sz="4" w:space="0" w:color="auto"/>
              <w:right w:val="single" w:sz="8" w:space="0" w:color="auto"/>
            </w:tcBorders>
            <w:vAlign w:val="center"/>
          </w:tcPr>
          <w:p w14:paraId="24DCF587" w14:textId="0D40ACB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49</w:t>
            </w:r>
          </w:p>
        </w:tc>
        <w:tc>
          <w:tcPr>
            <w:tcW w:w="1368" w:type="dxa"/>
            <w:tcBorders>
              <w:top w:val="nil"/>
              <w:left w:val="nil"/>
              <w:bottom w:val="single" w:sz="4" w:space="0" w:color="auto"/>
              <w:right w:val="single" w:sz="8" w:space="0" w:color="auto"/>
            </w:tcBorders>
            <w:vAlign w:val="center"/>
          </w:tcPr>
          <w:p w14:paraId="09E31681" w14:textId="052DAE4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Disk Atma</w:t>
            </w:r>
          </w:p>
        </w:tc>
        <w:tc>
          <w:tcPr>
            <w:tcW w:w="1817" w:type="dxa"/>
            <w:tcBorders>
              <w:top w:val="nil"/>
              <w:left w:val="nil"/>
              <w:bottom w:val="single" w:sz="4" w:space="0" w:color="auto"/>
              <w:right w:val="single" w:sz="8" w:space="0" w:color="auto"/>
            </w:tcBorders>
            <w:vAlign w:val="center"/>
          </w:tcPr>
          <w:p w14:paraId="4A1F8340" w14:textId="4483F1E6"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F37</w:t>
            </w:r>
          </w:p>
        </w:tc>
        <w:tc>
          <w:tcPr>
            <w:tcW w:w="1025" w:type="dxa"/>
            <w:tcBorders>
              <w:top w:val="nil"/>
              <w:left w:val="nil"/>
              <w:bottom w:val="single" w:sz="4" w:space="0" w:color="auto"/>
              <w:right w:val="single" w:sz="8" w:space="0" w:color="auto"/>
            </w:tcBorders>
            <w:vAlign w:val="center"/>
          </w:tcPr>
          <w:p w14:paraId="6EB7DA07" w14:textId="14E3D40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31.20 m</w:t>
            </w:r>
          </w:p>
        </w:tc>
      </w:tr>
      <w:tr w:rsidR="004D4895" w:rsidRPr="00E94D2C" w14:paraId="6A8831FF" w14:textId="1E344065"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59FBB6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w:t>
            </w:r>
          </w:p>
        </w:tc>
        <w:tc>
          <w:tcPr>
            <w:tcW w:w="1328" w:type="dxa"/>
            <w:tcBorders>
              <w:top w:val="nil"/>
              <w:left w:val="nil"/>
              <w:bottom w:val="single" w:sz="4" w:space="0" w:color="auto"/>
              <w:right w:val="single" w:sz="4" w:space="0" w:color="auto"/>
            </w:tcBorders>
            <w:shd w:val="clear" w:color="auto" w:fill="auto"/>
            <w:noWrap/>
            <w:vAlign w:val="center"/>
            <w:hideMark/>
          </w:tcPr>
          <w:p w14:paraId="0BE5372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7380EF9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T42,T63</w:t>
            </w:r>
          </w:p>
        </w:tc>
        <w:tc>
          <w:tcPr>
            <w:tcW w:w="926" w:type="dxa"/>
            <w:tcBorders>
              <w:top w:val="nil"/>
              <w:left w:val="nil"/>
              <w:bottom w:val="single" w:sz="4" w:space="0" w:color="auto"/>
              <w:right w:val="single" w:sz="8" w:space="0" w:color="auto"/>
            </w:tcBorders>
            <w:shd w:val="clear" w:color="auto" w:fill="auto"/>
            <w:noWrap/>
            <w:vAlign w:val="center"/>
            <w:hideMark/>
          </w:tcPr>
          <w:p w14:paraId="34743E5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17,47</w:t>
            </w:r>
          </w:p>
        </w:tc>
        <w:tc>
          <w:tcPr>
            <w:tcW w:w="1067" w:type="dxa"/>
            <w:tcBorders>
              <w:top w:val="nil"/>
              <w:left w:val="nil"/>
              <w:bottom w:val="single" w:sz="4" w:space="0" w:color="auto"/>
              <w:right w:val="single" w:sz="8" w:space="0" w:color="auto"/>
            </w:tcBorders>
            <w:vAlign w:val="center"/>
          </w:tcPr>
          <w:p w14:paraId="372D2E76" w14:textId="034AEC3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50</w:t>
            </w:r>
          </w:p>
        </w:tc>
        <w:tc>
          <w:tcPr>
            <w:tcW w:w="1368" w:type="dxa"/>
            <w:tcBorders>
              <w:top w:val="nil"/>
              <w:left w:val="nil"/>
              <w:bottom w:val="single" w:sz="4" w:space="0" w:color="auto"/>
              <w:right w:val="single" w:sz="8" w:space="0" w:color="auto"/>
            </w:tcBorders>
            <w:vAlign w:val="center"/>
          </w:tcPr>
          <w:p w14:paraId="0A51D679" w14:textId="6C54A64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Disk Atma</w:t>
            </w:r>
          </w:p>
        </w:tc>
        <w:tc>
          <w:tcPr>
            <w:tcW w:w="1817" w:type="dxa"/>
            <w:tcBorders>
              <w:top w:val="nil"/>
              <w:left w:val="nil"/>
              <w:bottom w:val="single" w:sz="4" w:space="0" w:color="auto"/>
              <w:right w:val="single" w:sz="8" w:space="0" w:color="auto"/>
            </w:tcBorders>
            <w:vAlign w:val="center"/>
          </w:tcPr>
          <w:p w14:paraId="7C3B3776" w14:textId="067B3F9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F51, F52</w:t>
            </w:r>
          </w:p>
        </w:tc>
        <w:tc>
          <w:tcPr>
            <w:tcW w:w="1025" w:type="dxa"/>
            <w:tcBorders>
              <w:top w:val="nil"/>
              <w:left w:val="nil"/>
              <w:bottom w:val="single" w:sz="4" w:space="0" w:color="auto"/>
              <w:right w:val="single" w:sz="8" w:space="0" w:color="auto"/>
            </w:tcBorders>
            <w:vAlign w:val="center"/>
          </w:tcPr>
          <w:p w14:paraId="5597344A" w14:textId="4143805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08.00 m</w:t>
            </w:r>
          </w:p>
        </w:tc>
      </w:tr>
      <w:tr w:rsidR="004D4895" w:rsidRPr="00E94D2C" w14:paraId="00F7E4C8" w14:textId="24BDCD4E"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5F2EBC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w:t>
            </w:r>
          </w:p>
        </w:tc>
        <w:tc>
          <w:tcPr>
            <w:tcW w:w="1328" w:type="dxa"/>
            <w:tcBorders>
              <w:top w:val="nil"/>
              <w:left w:val="nil"/>
              <w:bottom w:val="single" w:sz="4" w:space="0" w:color="auto"/>
              <w:right w:val="single" w:sz="4" w:space="0" w:color="auto"/>
            </w:tcBorders>
            <w:shd w:val="clear" w:color="auto" w:fill="auto"/>
            <w:noWrap/>
            <w:vAlign w:val="center"/>
            <w:hideMark/>
          </w:tcPr>
          <w:p w14:paraId="534C6A4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hideMark/>
          </w:tcPr>
          <w:p w14:paraId="359684C8"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926" w:type="dxa"/>
            <w:tcBorders>
              <w:top w:val="nil"/>
              <w:left w:val="nil"/>
              <w:bottom w:val="single" w:sz="4" w:space="0" w:color="auto"/>
              <w:right w:val="single" w:sz="8" w:space="0" w:color="auto"/>
            </w:tcBorders>
            <w:shd w:val="clear" w:color="auto" w:fill="auto"/>
            <w:noWrap/>
            <w:vAlign w:val="center"/>
            <w:hideMark/>
          </w:tcPr>
          <w:p w14:paraId="6A70B5B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14,00</w:t>
            </w:r>
          </w:p>
        </w:tc>
        <w:tc>
          <w:tcPr>
            <w:tcW w:w="1067" w:type="dxa"/>
            <w:tcBorders>
              <w:top w:val="nil"/>
              <w:left w:val="nil"/>
              <w:bottom w:val="single" w:sz="4" w:space="0" w:color="auto"/>
              <w:right w:val="single" w:sz="8" w:space="0" w:color="auto"/>
            </w:tcBorders>
            <w:vAlign w:val="center"/>
          </w:tcPr>
          <w:p w14:paraId="7E2EC84B" w14:textId="154CC5C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51</w:t>
            </w:r>
          </w:p>
        </w:tc>
        <w:tc>
          <w:tcPr>
            <w:tcW w:w="1368" w:type="dxa"/>
            <w:tcBorders>
              <w:top w:val="nil"/>
              <w:left w:val="nil"/>
              <w:bottom w:val="single" w:sz="4" w:space="0" w:color="auto"/>
              <w:right w:val="single" w:sz="8" w:space="0" w:color="auto"/>
            </w:tcBorders>
            <w:vAlign w:val="center"/>
          </w:tcPr>
          <w:p w14:paraId="37DD5E9E" w14:textId="3D4B2ECB"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Disk Atma</w:t>
            </w:r>
          </w:p>
        </w:tc>
        <w:tc>
          <w:tcPr>
            <w:tcW w:w="1817" w:type="dxa"/>
            <w:tcBorders>
              <w:top w:val="nil"/>
              <w:left w:val="nil"/>
              <w:bottom w:val="single" w:sz="4" w:space="0" w:color="auto"/>
              <w:right w:val="single" w:sz="8" w:space="0" w:color="auto"/>
            </w:tcBorders>
            <w:vAlign w:val="center"/>
          </w:tcPr>
          <w:p w14:paraId="4DC12C4A" w14:textId="084EE5A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F54, F55, F56</w:t>
            </w:r>
          </w:p>
        </w:tc>
        <w:tc>
          <w:tcPr>
            <w:tcW w:w="1025" w:type="dxa"/>
            <w:tcBorders>
              <w:top w:val="nil"/>
              <w:left w:val="nil"/>
              <w:bottom w:val="single" w:sz="4" w:space="0" w:color="auto"/>
              <w:right w:val="single" w:sz="8" w:space="0" w:color="auto"/>
            </w:tcBorders>
            <w:vAlign w:val="center"/>
          </w:tcPr>
          <w:p w14:paraId="2079FBAF" w14:textId="55CC410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22.00 m</w:t>
            </w:r>
          </w:p>
        </w:tc>
      </w:tr>
      <w:tr w:rsidR="004D4895" w:rsidRPr="00E94D2C" w14:paraId="3C05C152" w14:textId="02B933F5"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1108215"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w:t>
            </w:r>
          </w:p>
        </w:tc>
        <w:tc>
          <w:tcPr>
            <w:tcW w:w="1328" w:type="dxa"/>
            <w:tcBorders>
              <w:top w:val="nil"/>
              <w:left w:val="nil"/>
              <w:bottom w:val="single" w:sz="4" w:space="0" w:color="auto"/>
              <w:right w:val="single" w:sz="4" w:space="0" w:color="auto"/>
            </w:tcBorders>
            <w:shd w:val="clear" w:color="auto" w:fill="auto"/>
            <w:noWrap/>
            <w:vAlign w:val="center"/>
            <w:hideMark/>
          </w:tcPr>
          <w:p w14:paraId="315B26A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hideMark/>
          </w:tcPr>
          <w:p w14:paraId="10E70E3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center"/>
            <w:hideMark/>
          </w:tcPr>
          <w:p w14:paraId="0B183DC1"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35,20</w:t>
            </w:r>
          </w:p>
        </w:tc>
        <w:tc>
          <w:tcPr>
            <w:tcW w:w="1067" w:type="dxa"/>
            <w:tcBorders>
              <w:top w:val="nil"/>
              <w:left w:val="nil"/>
              <w:bottom w:val="single" w:sz="4" w:space="0" w:color="auto"/>
              <w:right w:val="single" w:sz="8" w:space="0" w:color="auto"/>
            </w:tcBorders>
            <w:vAlign w:val="center"/>
          </w:tcPr>
          <w:p w14:paraId="5D078502" w14:textId="17E8A1B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52</w:t>
            </w:r>
          </w:p>
        </w:tc>
        <w:tc>
          <w:tcPr>
            <w:tcW w:w="1368" w:type="dxa"/>
            <w:tcBorders>
              <w:top w:val="nil"/>
              <w:left w:val="nil"/>
              <w:bottom w:val="single" w:sz="4" w:space="0" w:color="auto"/>
              <w:right w:val="single" w:sz="8" w:space="0" w:color="auto"/>
            </w:tcBorders>
            <w:vAlign w:val="center"/>
          </w:tcPr>
          <w:p w14:paraId="50941A8E" w14:textId="528F8A1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Disk Atma</w:t>
            </w:r>
          </w:p>
        </w:tc>
        <w:tc>
          <w:tcPr>
            <w:tcW w:w="1817" w:type="dxa"/>
            <w:tcBorders>
              <w:top w:val="nil"/>
              <w:left w:val="nil"/>
              <w:bottom w:val="single" w:sz="4" w:space="0" w:color="auto"/>
              <w:right w:val="single" w:sz="8" w:space="0" w:color="auto"/>
            </w:tcBorders>
            <w:vAlign w:val="center"/>
          </w:tcPr>
          <w:p w14:paraId="7ED8E46B" w14:textId="67B28F0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F43, F44, F62, F64</w:t>
            </w:r>
          </w:p>
        </w:tc>
        <w:tc>
          <w:tcPr>
            <w:tcW w:w="1025" w:type="dxa"/>
            <w:tcBorders>
              <w:top w:val="nil"/>
              <w:left w:val="nil"/>
              <w:bottom w:val="single" w:sz="4" w:space="0" w:color="auto"/>
              <w:right w:val="single" w:sz="8" w:space="0" w:color="auto"/>
            </w:tcBorders>
            <w:vAlign w:val="center"/>
          </w:tcPr>
          <w:p w14:paraId="160AE724" w14:textId="4826734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31.20 m</w:t>
            </w:r>
          </w:p>
        </w:tc>
      </w:tr>
      <w:tr w:rsidR="004D4895" w:rsidRPr="00E94D2C" w14:paraId="6CE832DF" w14:textId="3B521F35"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3D6471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16</w:t>
            </w:r>
          </w:p>
        </w:tc>
        <w:tc>
          <w:tcPr>
            <w:tcW w:w="1328" w:type="dxa"/>
            <w:tcBorders>
              <w:top w:val="nil"/>
              <w:left w:val="nil"/>
              <w:bottom w:val="single" w:sz="4" w:space="0" w:color="auto"/>
              <w:right w:val="single" w:sz="4" w:space="0" w:color="auto"/>
            </w:tcBorders>
            <w:shd w:val="clear" w:color="auto" w:fill="auto"/>
            <w:noWrap/>
            <w:vAlign w:val="center"/>
            <w:hideMark/>
          </w:tcPr>
          <w:p w14:paraId="0E71670B"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hideMark/>
          </w:tcPr>
          <w:p w14:paraId="2F8ABAE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center"/>
            <w:hideMark/>
          </w:tcPr>
          <w:p w14:paraId="7830382E"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29,26</w:t>
            </w:r>
          </w:p>
        </w:tc>
        <w:tc>
          <w:tcPr>
            <w:tcW w:w="1067" w:type="dxa"/>
            <w:tcBorders>
              <w:top w:val="nil"/>
              <w:left w:val="nil"/>
              <w:bottom w:val="single" w:sz="4" w:space="0" w:color="auto"/>
              <w:right w:val="single" w:sz="8" w:space="0" w:color="auto"/>
            </w:tcBorders>
            <w:vAlign w:val="center"/>
          </w:tcPr>
          <w:p w14:paraId="371E5668" w14:textId="06218CA4"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53</w:t>
            </w:r>
          </w:p>
        </w:tc>
        <w:tc>
          <w:tcPr>
            <w:tcW w:w="1368" w:type="dxa"/>
            <w:tcBorders>
              <w:top w:val="nil"/>
              <w:left w:val="nil"/>
              <w:bottom w:val="single" w:sz="4" w:space="0" w:color="auto"/>
              <w:right w:val="single" w:sz="8" w:space="0" w:color="auto"/>
            </w:tcBorders>
            <w:vAlign w:val="center"/>
          </w:tcPr>
          <w:p w14:paraId="08DAEEA9" w14:textId="501D303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center"/>
          </w:tcPr>
          <w:p w14:paraId="18435712" w14:textId="0AD08B0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F33, F34</w:t>
            </w:r>
          </w:p>
        </w:tc>
        <w:tc>
          <w:tcPr>
            <w:tcW w:w="1025" w:type="dxa"/>
            <w:tcBorders>
              <w:top w:val="nil"/>
              <w:left w:val="nil"/>
              <w:bottom w:val="single" w:sz="4" w:space="0" w:color="auto"/>
              <w:right w:val="single" w:sz="8" w:space="0" w:color="auto"/>
            </w:tcBorders>
            <w:vAlign w:val="center"/>
          </w:tcPr>
          <w:p w14:paraId="5883F78A" w14:textId="7D71359F"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12.00 m</w:t>
            </w:r>
          </w:p>
        </w:tc>
      </w:tr>
      <w:tr w:rsidR="004D4895" w:rsidRPr="00E94D2C" w14:paraId="328A53BF" w14:textId="59BC4751"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2F4801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w:t>
            </w:r>
          </w:p>
        </w:tc>
        <w:tc>
          <w:tcPr>
            <w:tcW w:w="1328" w:type="dxa"/>
            <w:tcBorders>
              <w:top w:val="nil"/>
              <w:left w:val="nil"/>
              <w:bottom w:val="single" w:sz="4" w:space="0" w:color="auto"/>
              <w:right w:val="single" w:sz="4" w:space="0" w:color="auto"/>
            </w:tcBorders>
            <w:shd w:val="clear" w:color="auto" w:fill="auto"/>
            <w:noWrap/>
            <w:vAlign w:val="center"/>
            <w:hideMark/>
          </w:tcPr>
          <w:p w14:paraId="18E2953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hideMark/>
          </w:tcPr>
          <w:p w14:paraId="47828AC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w:t>
            </w:r>
          </w:p>
        </w:tc>
        <w:tc>
          <w:tcPr>
            <w:tcW w:w="926" w:type="dxa"/>
            <w:tcBorders>
              <w:top w:val="nil"/>
              <w:left w:val="nil"/>
              <w:bottom w:val="single" w:sz="4" w:space="0" w:color="auto"/>
              <w:right w:val="single" w:sz="8" w:space="0" w:color="auto"/>
            </w:tcBorders>
            <w:shd w:val="clear" w:color="auto" w:fill="auto"/>
            <w:noWrap/>
            <w:vAlign w:val="center"/>
            <w:hideMark/>
          </w:tcPr>
          <w:p w14:paraId="76122E6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61,20</w:t>
            </w:r>
          </w:p>
        </w:tc>
        <w:tc>
          <w:tcPr>
            <w:tcW w:w="1067" w:type="dxa"/>
            <w:tcBorders>
              <w:top w:val="nil"/>
              <w:left w:val="nil"/>
              <w:bottom w:val="single" w:sz="4" w:space="0" w:color="auto"/>
              <w:right w:val="single" w:sz="8" w:space="0" w:color="auto"/>
            </w:tcBorders>
            <w:vAlign w:val="center"/>
          </w:tcPr>
          <w:p w14:paraId="02C6E400" w14:textId="7B22FE8F"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54</w:t>
            </w:r>
          </w:p>
        </w:tc>
        <w:tc>
          <w:tcPr>
            <w:tcW w:w="1368" w:type="dxa"/>
            <w:tcBorders>
              <w:top w:val="nil"/>
              <w:left w:val="nil"/>
              <w:bottom w:val="single" w:sz="4" w:space="0" w:color="auto"/>
              <w:right w:val="single" w:sz="8" w:space="0" w:color="auto"/>
            </w:tcBorders>
            <w:vAlign w:val="center"/>
          </w:tcPr>
          <w:p w14:paraId="4646541F" w14:textId="088CA01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center"/>
          </w:tcPr>
          <w:p w14:paraId="653FEF7F" w14:textId="15E5B094"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F38</w:t>
            </w:r>
          </w:p>
        </w:tc>
        <w:tc>
          <w:tcPr>
            <w:tcW w:w="1025" w:type="dxa"/>
            <w:tcBorders>
              <w:top w:val="nil"/>
              <w:left w:val="nil"/>
              <w:bottom w:val="single" w:sz="4" w:space="0" w:color="auto"/>
              <w:right w:val="single" w:sz="8" w:space="0" w:color="auto"/>
            </w:tcBorders>
            <w:vAlign w:val="center"/>
          </w:tcPr>
          <w:p w14:paraId="2708D4A1" w14:textId="27B3CFAB"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24.00 m</w:t>
            </w:r>
          </w:p>
        </w:tc>
      </w:tr>
      <w:tr w:rsidR="004D4895" w:rsidRPr="00E94D2C" w14:paraId="0BCD02C9" w14:textId="18D1F50A"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FBBA0D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18</w:t>
            </w:r>
          </w:p>
        </w:tc>
        <w:tc>
          <w:tcPr>
            <w:tcW w:w="1328" w:type="dxa"/>
            <w:tcBorders>
              <w:top w:val="nil"/>
              <w:left w:val="nil"/>
              <w:bottom w:val="single" w:sz="4" w:space="0" w:color="auto"/>
              <w:right w:val="single" w:sz="4" w:space="0" w:color="auto"/>
            </w:tcBorders>
            <w:shd w:val="clear" w:color="auto" w:fill="auto"/>
            <w:noWrap/>
            <w:vAlign w:val="center"/>
            <w:hideMark/>
          </w:tcPr>
          <w:p w14:paraId="5C15A1B5"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hideMark/>
          </w:tcPr>
          <w:p w14:paraId="44E97BB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T61</w:t>
            </w:r>
          </w:p>
        </w:tc>
        <w:tc>
          <w:tcPr>
            <w:tcW w:w="926" w:type="dxa"/>
            <w:tcBorders>
              <w:top w:val="nil"/>
              <w:left w:val="nil"/>
              <w:bottom w:val="single" w:sz="4" w:space="0" w:color="auto"/>
              <w:right w:val="single" w:sz="8" w:space="0" w:color="auto"/>
            </w:tcBorders>
            <w:shd w:val="clear" w:color="auto" w:fill="auto"/>
            <w:noWrap/>
            <w:vAlign w:val="center"/>
            <w:hideMark/>
          </w:tcPr>
          <w:p w14:paraId="4C3AEE1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37,40</w:t>
            </w:r>
          </w:p>
        </w:tc>
        <w:tc>
          <w:tcPr>
            <w:tcW w:w="1067" w:type="dxa"/>
            <w:tcBorders>
              <w:top w:val="nil"/>
              <w:left w:val="nil"/>
              <w:bottom w:val="single" w:sz="4" w:space="0" w:color="auto"/>
              <w:right w:val="single" w:sz="8" w:space="0" w:color="auto"/>
            </w:tcBorders>
            <w:vAlign w:val="center"/>
          </w:tcPr>
          <w:p w14:paraId="6F895EFD" w14:textId="3832ABE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55</w:t>
            </w:r>
          </w:p>
        </w:tc>
        <w:tc>
          <w:tcPr>
            <w:tcW w:w="1368" w:type="dxa"/>
            <w:tcBorders>
              <w:top w:val="nil"/>
              <w:left w:val="nil"/>
              <w:bottom w:val="single" w:sz="4" w:space="0" w:color="auto"/>
              <w:right w:val="single" w:sz="8" w:space="0" w:color="auto"/>
            </w:tcBorders>
            <w:vAlign w:val="center"/>
          </w:tcPr>
          <w:p w14:paraId="4DFAB432" w14:textId="0AF9ECD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center"/>
          </w:tcPr>
          <w:p w14:paraId="3576851F" w14:textId="31002D8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F40, F41</w:t>
            </w:r>
          </w:p>
        </w:tc>
        <w:tc>
          <w:tcPr>
            <w:tcW w:w="1025" w:type="dxa"/>
            <w:tcBorders>
              <w:top w:val="nil"/>
              <w:left w:val="nil"/>
              <w:bottom w:val="single" w:sz="4" w:space="0" w:color="auto"/>
              <w:right w:val="single" w:sz="8" w:space="0" w:color="auto"/>
            </w:tcBorders>
            <w:vAlign w:val="center"/>
          </w:tcPr>
          <w:p w14:paraId="49B23E39" w14:textId="6EE0699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17.50 m</w:t>
            </w:r>
          </w:p>
        </w:tc>
      </w:tr>
      <w:tr w:rsidR="004D4895" w:rsidRPr="00E94D2C" w14:paraId="20DF7E64" w14:textId="5609F662"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2F09A5B"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19</w:t>
            </w:r>
          </w:p>
        </w:tc>
        <w:tc>
          <w:tcPr>
            <w:tcW w:w="1328" w:type="dxa"/>
            <w:tcBorders>
              <w:top w:val="nil"/>
              <w:left w:val="nil"/>
              <w:bottom w:val="single" w:sz="4" w:space="0" w:color="auto"/>
              <w:right w:val="single" w:sz="4" w:space="0" w:color="auto"/>
            </w:tcBorders>
            <w:shd w:val="clear" w:color="auto" w:fill="auto"/>
            <w:noWrap/>
            <w:vAlign w:val="center"/>
            <w:hideMark/>
          </w:tcPr>
          <w:p w14:paraId="735E7DE1"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hideMark/>
          </w:tcPr>
          <w:p w14:paraId="0B10255D"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T64</w:t>
            </w:r>
          </w:p>
        </w:tc>
        <w:tc>
          <w:tcPr>
            <w:tcW w:w="926" w:type="dxa"/>
            <w:tcBorders>
              <w:top w:val="nil"/>
              <w:left w:val="nil"/>
              <w:bottom w:val="single" w:sz="4" w:space="0" w:color="auto"/>
              <w:right w:val="single" w:sz="8" w:space="0" w:color="auto"/>
            </w:tcBorders>
            <w:shd w:val="clear" w:color="auto" w:fill="auto"/>
            <w:noWrap/>
            <w:vAlign w:val="center"/>
            <w:hideMark/>
          </w:tcPr>
          <w:p w14:paraId="057627BF"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28,60</w:t>
            </w:r>
          </w:p>
        </w:tc>
        <w:tc>
          <w:tcPr>
            <w:tcW w:w="1067" w:type="dxa"/>
            <w:tcBorders>
              <w:top w:val="nil"/>
              <w:left w:val="nil"/>
              <w:bottom w:val="single" w:sz="4" w:space="0" w:color="auto"/>
              <w:right w:val="single" w:sz="8" w:space="0" w:color="auto"/>
            </w:tcBorders>
            <w:vAlign w:val="center"/>
          </w:tcPr>
          <w:p w14:paraId="25D5B09A" w14:textId="323EB65E"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56</w:t>
            </w:r>
          </w:p>
        </w:tc>
        <w:tc>
          <w:tcPr>
            <w:tcW w:w="1368" w:type="dxa"/>
            <w:tcBorders>
              <w:top w:val="nil"/>
              <w:left w:val="nil"/>
              <w:bottom w:val="single" w:sz="4" w:space="0" w:color="auto"/>
              <w:right w:val="single" w:sz="8" w:space="0" w:color="auto"/>
            </w:tcBorders>
            <w:vAlign w:val="center"/>
          </w:tcPr>
          <w:p w14:paraId="1372E195" w14:textId="2AE7142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center"/>
          </w:tcPr>
          <w:p w14:paraId="3DBEF00B" w14:textId="7DFC29F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F45, F46</w:t>
            </w:r>
          </w:p>
        </w:tc>
        <w:tc>
          <w:tcPr>
            <w:tcW w:w="1025" w:type="dxa"/>
            <w:tcBorders>
              <w:top w:val="nil"/>
              <w:left w:val="nil"/>
              <w:bottom w:val="single" w:sz="4" w:space="0" w:color="auto"/>
              <w:right w:val="single" w:sz="8" w:space="0" w:color="auto"/>
            </w:tcBorders>
            <w:vAlign w:val="center"/>
          </w:tcPr>
          <w:p w14:paraId="573DFA19" w14:textId="4DE33C8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31.20 m</w:t>
            </w:r>
          </w:p>
        </w:tc>
      </w:tr>
      <w:tr w:rsidR="004D4895" w:rsidRPr="00E94D2C" w14:paraId="10B39AF3" w14:textId="7FB06B84"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900780D"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w:t>
            </w:r>
          </w:p>
        </w:tc>
        <w:tc>
          <w:tcPr>
            <w:tcW w:w="1328" w:type="dxa"/>
            <w:tcBorders>
              <w:top w:val="nil"/>
              <w:left w:val="nil"/>
              <w:bottom w:val="single" w:sz="4" w:space="0" w:color="auto"/>
              <w:right w:val="single" w:sz="4" w:space="0" w:color="auto"/>
            </w:tcBorders>
            <w:shd w:val="clear" w:color="auto" w:fill="auto"/>
            <w:noWrap/>
            <w:vAlign w:val="center"/>
            <w:hideMark/>
          </w:tcPr>
          <w:p w14:paraId="620A6DA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451C8A5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T33/34</w:t>
            </w:r>
          </w:p>
        </w:tc>
        <w:tc>
          <w:tcPr>
            <w:tcW w:w="926" w:type="dxa"/>
            <w:tcBorders>
              <w:top w:val="nil"/>
              <w:left w:val="nil"/>
              <w:bottom w:val="single" w:sz="4" w:space="0" w:color="auto"/>
              <w:right w:val="single" w:sz="8" w:space="0" w:color="auto"/>
            </w:tcBorders>
            <w:shd w:val="clear" w:color="auto" w:fill="auto"/>
            <w:noWrap/>
            <w:vAlign w:val="center"/>
            <w:hideMark/>
          </w:tcPr>
          <w:p w14:paraId="72F3DEB4"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1:19.00</w:t>
            </w:r>
          </w:p>
        </w:tc>
        <w:tc>
          <w:tcPr>
            <w:tcW w:w="1067" w:type="dxa"/>
            <w:tcBorders>
              <w:top w:val="nil"/>
              <w:left w:val="nil"/>
              <w:bottom w:val="single" w:sz="4" w:space="0" w:color="auto"/>
              <w:right w:val="single" w:sz="8" w:space="0" w:color="auto"/>
            </w:tcBorders>
            <w:vAlign w:val="center"/>
          </w:tcPr>
          <w:p w14:paraId="100408E6" w14:textId="2196DA3F"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57</w:t>
            </w:r>
          </w:p>
        </w:tc>
        <w:tc>
          <w:tcPr>
            <w:tcW w:w="1368" w:type="dxa"/>
            <w:tcBorders>
              <w:top w:val="nil"/>
              <w:left w:val="nil"/>
              <w:bottom w:val="single" w:sz="4" w:space="0" w:color="auto"/>
              <w:right w:val="single" w:sz="8" w:space="0" w:color="auto"/>
            </w:tcBorders>
            <w:vAlign w:val="center"/>
          </w:tcPr>
          <w:p w14:paraId="1DE9A37A" w14:textId="333F616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center"/>
          </w:tcPr>
          <w:p w14:paraId="14F2FE1F" w14:textId="21878C7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F53, F54</w:t>
            </w:r>
          </w:p>
        </w:tc>
        <w:tc>
          <w:tcPr>
            <w:tcW w:w="1025" w:type="dxa"/>
            <w:tcBorders>
              <w:top w:val="nil"/>
              <w:left w:val="nil"/>
              <w:bottom w:val="single" w:sz="4" w:space="0" w:color="auto"/>
              <w:right w:val="single" w:sz="8" w:space="0" w:color="auto"/>
            </w:tcBorders>
            <w:vAlign w:val="center"/>
          </w:tcPr>
          <w:p w14:paraId="2E19B05F" w14:textId="6823D2D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15.50 m</w:t>
            </w:r>
          </w:p>
        </w:tc>
      </w:tr>
      <w:tr w:rsidR="004D4895" w:rsidRPr="00E94D2C" w14:paraId="4C06F7E5" w14:textId="2A900B73"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54C23FC"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21</w:t>
            </w:r>
          </w:p>
        </w:tc>
        <w:tc>
          <w:tcPr>
            <w:tcW w:w="1328" w:type="dxa"/>
            <w:tcBorders>
              <w:top w:val="nil"/>
              <w:left w:val="nil"/>
              <w:bottom w:val="single" w:sz="4" w:space="0" w:color="auto"/>
              <w:right w:val="single" w:sz="4" w:space="0" w:color="auto"/>
            </w:tcBorders>
            <w:shd w:val="clear" w:color="auto" w:fill="auto"/>
            <w:noWrap/>
            <w:vAlign w:val="center"/>
            <w:hideMark/>
          </w:tcPr>
          <w:p w14:paraId="650D4DDD"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4A7116E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center"/>
            <w:hideMark/>
          </w:tcPr>
          <w:p w14:paraId="6F87E91D"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1:21.00</w:t>
            </w:r>
          </w:p>
        </w:tc>
        <w:tc>
          <w:tcPr>
            <w:tcW w:w="1067" w:type="dxa"/>
            <w:tcBorders>
              <w:top w:val="nil"/>
              <w:left w:val="nil"/>
              <w:bottom w:val="single" w:sz="4" w:space="0" w:color="auto"/>
              <w:right w:val="single" w:sz="8" w:space="0" w:color="auto"/>
            </w:tcBorders>
            <w:vAlign w:val="center"/>
          </w:tcPr>
          <w:p w14:paraId="01C73E85" w14:textId="415BA13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58</w:t>
            </w:r>
          </w:p>
        </w:tc>
        <w:tc>
          <w:tcPr>
            <w:tcW w:w="1368" w:type="dxa"/>
            <w:tcBorders>
              <w:top w:val="nil"/>
              <w:left w:val="nil"/>
              <w:bottom w:val="single" w:sz="4" w:space="0" w:color="auto"/>
              <w:right w:val="single" w:sz="8" w:space="0" w:color="auto"/>
            </w:tcBorders>
            <w:vAlign w:val="center"/>
          </w:tcPr>
          <w:p w14:paraId="24D2B528" w14:textId="7344E6D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center"/>
          </w:tcPr>
          <w:p w14:paraId="5DA4AC87" w14:textId="3559A05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F56, F57</w:t>
            </w:r>
          </w:p>
        </w:tc>
        <w:tc>
          <w:tcPr>
            <w:tcW w:w="1025" w:type="dxa"/>
            <w:tcBorders>
              <w:top w:val="nil"/>
              <w:left w:val="nil"/>
              <w:bottom w:val="single" w:sz="4" w:space="0" w:color="auto"/>
              <w:right w:val="single" w:sz="8" w:space="0" w:color="auto"/>
            </w:tcBorders>
            <w:vAlign w:val="center"/>
          </w:tcPr>
          <w:p w14:paraId="7313F392" w14:textId="4A695E1B"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24.50 m</w:t>
            </w:r>
          </w:p>
        </w:tc>
      </w:tr>
      <w:tr w:rsidR="004D4895" w:rsidRPr="00E94D2C" w14:paraId="4D1A1DA5" w14:textId="5F741C1A"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260D77F"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w:t>
            </w:r>
          </w:p>
        </w:tc>
        <w:tc>
          <w:tcPr>
            <w:tcW w:w="1328" w:type="dxa"/>
            <w:tcBorders>
              <w:top w:val="nil"/>
              <w:left w:val="nil"/>
              <w:bottom w:val="single" w:sz="4" w:space="0" w:color="auto"/>
              <w:right w:val="single" w:sz="4" w:space="0" w:color="auto"/>
            </w:tcBorders>
            <w:shd w:val="clear" w:color="auto" w:fill="auto"/>
            <w:noWrap/>
            <w:vAlign w:val="center"/>
            <w:hideMark/>
          </w:tcPr>
          <w:p w14:paraId="1837EBAC"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3458D25E"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center"/>
            <w:hideMark/>
          </w:tcPr>
          <w:p w14:paraId="4E8B326B"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1:14.00</w:t>
            </w:r>
          </w:p>
        </w:tc>
        <w:tc>
          <w:tcPr>
            <w:tcW w:w="1067" w:type="dxa"/>
            <w:tcBorders>
              <w:top w:val="nil"/>
              <w:left w:val="nil"/>
              <w:bottom w:val="single" w:sz="4" w:space="0" w:color="auto"/>
              <w:right w:val="single" w:sz="8" w:space="0" w:color="auto"/>
            </w:tcBorders>
            <w:vAlign w:val="center"/>
          </w:tcPr>
          <w:p w14:paraId="0EED7F3E" w14:textId="0A10EB0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59</w:t>
            </w:r>
          </w:p>
        </w:tc>
        <w:tc>
          <w:tcPr>
            <w:tcW w:w="1368" w:type="dxa"/>
            <w:tcBorders>
              <w:top w:val="nil"/>
              <w:left w:val="nil"/>
              <w:bottom w:val="single" w:sz="4" w:space="0" w:color="auto"/>
              <w:right w:val="single" w:sz="8" w:space="0" w:color="auto"/>
            </w:tcBorders>
            <w:vAlign w:val="center"/>
          </w:tcPr>
          <w:p w14:paraId="3BF8BE07" w14:textId="461482CB"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center"/>
          </w:tcPr>
          <w:p w14:paraId="1BEA8223" w14:textId="77777777" w:rsidR="004D4895"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 xml:space="preserve">F42, F43, F44, F61, </w:t>
            </w:r>
          </w:p>
          <w:p w14:paraId="5120A9D8" w14:textId="0E8F2AC5"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F62, F63, F64</w:t>
            </w:r>
          </w:p>
        </w:tc>
        <w:tc>
          <w:tcPr>
            <w:tcW w:w="1025" w:type="dxa"/>
            <w:tcBorders>
              <w:top w:val="nil"/>
              <w:left w:val="nil"/>
              <w:bottom w:val="single" w:sz="4" w:space="0" w:color="auto"/>
              <w:right w:val="single" w:sz="8" w:space="0" w:color="auto"/>
            </w:tcBorders>
            <w:vAlign w:val="center"/>
          </w:tcPr>
          <w:p w14:paraId="0466F93A" w14:textId="256887EF"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29.00 m</w:t>
            </w:r>
          </w:p>
        </w:tc>
      </w:tr>
      <w:tr w:rsidR="004D4895" w:rsidRPr="00E94D2C" w14:paraId="1213BC1E" w14:textId="7D73C922"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DF0168F"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23</w:t>
            </w:r>
          </w:p>
        </w:tc>
        <w:tc>
          <w:tcPr>
            <w:tcW w:w="1328" w:type="dxa"/>
            <w:tcBorders>
              <w:top w:val="nil"/>
              <w:left w:val="nil"/>
              <w:bottom w:val="single" w:sz="4" w:space="0" w:color="auto"/>
              <w:right w:val="single" w:sz="4" w:space="0" w:color="auto"/>
            </w:tcBorders>
            <w:shd w:val="clear" w:color="auto" w:fill="auto"/>
            <w:noWrap/>
            <w:vAlign w:val="center"/>
            <w:hideMark/>
          </w:tcPr>
          <w:p w14:paraId="7E9E610F"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1CFE790F"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center"/>
            <w:hideMark/>
          </w:tcPr>
          <w:p w14:paraId="6976EA9F"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1:10.00</w:t>
            </w:r>
          </w:p>
        </w:tc>
        <w:tc>
          <w:tcPr>
            <w:tcW w:w="1067" w:type="dxa"/>
            <w:tcBorders>
              <w:top w:val="nil"/>
              <w:left w:val="nil"/>
              <w:bottom w:val="single" w:sz="4" w:space="0" w:color="auto"/>
              <w:right w:val="single" w:sz="8" w:space="0" w:color="auto"/>
            </w:tcBorders>
            <w:vAlign w:val="center"/>
          </w:tcPr>
          <w:p w14:paraId="05C05143" w14:textId="3633906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60</w:t>
            </w:r>
          </w:p>
        </w:tc>
        <w:tc>
          <w:tcPr>
            <w:tcW w:w="1368" w:type="dxa"/>
            <w:tcBorders>
              <w:top w:val="nil"/>
              <w:left w:val="nil"/>
              <w:bottom w:val="single" w:sz="4" w:space="0" w:color="auto"/>
              <w:right w:val="single" w:sz="8" w:space="0" w:color="auto"/>
            </w:tcBorders>
            <w:vAlign w:val="center"/>
          </w:tcPr>
          <w:p w14:paraId="7B18E632" w14:textId="73386CB4"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185C4492" w14:textId="56AF1DB1"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F32</w:t>
            </w:r>
          </w:p>
        </w:tc>
        <w:tc>
          <w:tcPr>
            <w:tcW w:w="1025" w:type="dxa"/>
            <w:tcBorders>
              <w:top w:val="nil"/>
              <w:left w:val="nil"/>
              <w:bottom w:val="single" w:sz="4" w:space="0" w:color="auto"/>
              <w:right w:val="single" w:sz="8" w:space="0" w:color="auto"/>
            </w:tcBorders>
            <w:vAlign w:val="center"/>
          </w:tcPr>
          <w:p w14:paraId="5DF81DDA" w14:textId="1712E326"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05.20 m</w:t>
            </w:r>
          </w:p>
        </w:tc>
      </w:tr>
      <w:tr w:rsidR="004D4895" w:rsidRPr="00E94D2C" w14:paraId="3DEC43F3" w14:textId="129E21D2"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A24830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w:t>
            </w:r>
          </w:p>
        </w:tc>
        <w:tc>
          <w:tcPr>
            <w:tcW w:w="1328" w:type="dxa"/>
            <w:tcBorders>
              <w:top w:val="nil"/>
              <w:left w:val="nil"/>
              <w:bottom w:val="single" w:sz="4" w:space="0" w:color="auto"/>
              <w:right w:val="single" w:sz="4" w:space="0" w:color="auto"/>
            </w:tcBorders>
            <w:shd w:val="clear" w:color="auto" w:fill="auto"/>
            <w:noWrap/>
            <w:vAlign w:val="center"/>
            <w:hideMark/>
          </w:tcPr>
          <w:p w14:paraId="05C33288"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2C764B7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center"/>
            <w:hideMark/>
          </w:tcPr>
          <w:p w14:paraId="513A200C"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0:59.40</w:t>
            </w:r>
          </w:p>
        </w:tc>
        <w:tc>
          <w:tcPr>
            <w:tcW w:w="1067" w:type="dxa"/>
            <w:tcBorders>
              <w:top w:val="nil"/>
              <w:left w:val="nil"/>
              <w:bottom w:val="single" w:sz="4" w:space="0" w:color="auto"/>
              <w:right w:val="single" w:sz="8" w:space="0" w:color="auto"/>
            </w:tcBorders>
            <w:vAlign w:val="center"/>
          </w:tcPr>
          <w:p w14:paraId="42129C8C" w14:textId="4AA0E61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61</w:t>
            </w:r>
          </w:p>
        </w:tc>
        <w:tc>
          <w:tcPr>
            <w:tcW w:w="1368" w:type="dxa"/>
            <w:tcBorders>
              <w:top w:val="nil"/>
              <w:left w:val="nil"/>
              <w:bottom w:val="single" w:sz="4" w:space="0" w:color="auto"/>
              <w:right w:val="single" w:sz="8" w:space="0" w:color="auto"/>
            </w:tcBorders>
            <w:vAlign w:val="center"/>
          </w:tcPr>
          <w:p w14:paraId="1B28CB87" w14:textId="19A816E4"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1558EA17" w14:textId="6082D915"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F33</w:t>
            </w:r>
          </w:p>
        </w:tc>
        <w:tc>
          <w:tcPr>
            <w:tcW w:w="1025" w:type="dxa"/>
            <w:tcBorders>
              <w:top w:val="nil"/>
              <w:left w:val="nil"/>
              <w:bottom w:val="single" w:sz="4" w:space="0" w:color="auto"/>
              <w:right w:val="single" w:sz="8" w:space="0" w:color="auto"/>
            </w:tcBorders>
            <w:vAlign w:val="center"/>
          </w:tcPr>
          <w:p w14:paraId="57841ECC" w14:textId="16CED39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04.80 m</w:t>
            </w:r>
          </w:p>
        </w:tc>
      </w:tr>
      <w:tr w:rsidR="004D4895" w:rsidRPr="00E94D2C" w14:paraId="62548F19" w14:textId="029E6A14"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BF7A815"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25</w:t>
            </w:r>
          </w:p>
        </w:tc>
        <w:tc>
          <w:tcPr>
            <w:tcW w:w="1328" w:type="dxa"/>
            <w:tcBorders>
              <w:top w:val="nil"/>
              <w:left w:val="nil"/>
              <w:bottom w:val="single" w:sz="4" w:space="0" w:color="auto"/>
              <w:right w:val="single" w:sz="4" w:space="0" w:color="auto"/>
            </w:tcBorders>
            <w:shd w:val="clear" w:color="auto" w:fill="auto"/>
            <w:noWrap/>
            <w:vAlign w:val="center"/>
            <w:hideMark/>
          </w:tcPr>
          <w:p w14:paraId="56F7E93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7FBA0C82"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 T52</w:t>
            </w:r>
          </w:p>
        </w:tc>
        <w:tc>
          <w:tcPr>
            <w:tcW w:w="926" w:type="dxa"/>
            <w:tcBorders>
              <w:top w:val="nil"/>
              <w:left w:val="nil"/>
              <w:bottom w:val="single" w:sz="4" w:space="0" w:color="auto"/>
              <w:right w:val="single" w:sz="8" w:space="0" w:color="auto"/>
            </w:tcBorders>
            <w:shd w:val="clear" w:color="auto" w:fill="auto"/>
            <w:noWrap/>
            <w:vAlign w:val="center"/>
            <w:hideMark/>
          </w:tcPr>
          <w:p w14:paraId="1F7EE644"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2:05.00</w:t>
            </w:r>
          </w:p>
        </w:tc>
        <w:tc>
          <w:tcPr>
            <w:tcW w:w="1067" w:type="dxa"/>
            <w:tcBorders>
              <w:top w:val="nil"/>
              <w:left w:val="nil"/>
              <w:bottom w:val="single" w:sz="4" w:space="0" w:color="auto"/>
              <w:right w:val="single" w:sz="8" w:space="0" w:color="auto"/>
            </w:tcBorders>
            <w:vAlign w:val="center"/>
          </w:tcPr>
          <w:p w14:paraId="7AA447DF" w14:textId="179752D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62</w:t>
            </w:r>
          </w:p>
        </w:tc>
        <w:tc>
          <w:tcPr>
            <w:tcW w:w="1368" w:type="dxa"/>
            <w:tcBorders>
              <w:top w:val="nil"/>
              <w:left w:val="nil"/>
              <w:bottom w:val="single" w:sz="4" w:space="0" w:color="auto"/>
              <w:right w:val="single" w:sz="8" w:space="0" w:color="auto"/>
            </w:tcBorders>
            <w:vAlign w:val="center"/>
          </w:tcPr>
          <w:p w14:paraId="3F20BB30" w14:textId="23510068"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559DCB15" w14:textId="75895F82"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F34</w:t>
            </w:r>
          </w:p>
        </w:tc>
        <w:tc>
          <w:tcPr>
            <w:tcW w:w="1025" w:type="dxa"/>
            <w:tcBorders>
              <w:top w:val="nil"/>
              <w:left w:val="nil"/>
              <w:bottom w:val="single" w:sz="4" w:space="0" w:color="auto"/>
              <w:right w:val="single" w:sz="8" w:space="0" w:color="auto"/>
            </w:tcBorders>
            <w:vAlign w:val="center"/>
          </w:tcPr>
          <w:p w14:paraId="12583F4F" w14:textId="3221F43D"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05.60 m</w:t>
            </w:r>
          </w:p>
        </w:tc>
      </w:tr>
      <w:tr w:rsidR="004D4895" w:rsidRPr="00E94D2C" w14:paraId="5CD8538D" w14:textId="5E817C76" w:rsidTr="007C2D4C">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102AE76"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26</w:t>
            </w:r>
          </w:p>
        </w:tc>
        <w:tc>
          <w:tcPr>
            <w:tcW w:w="1328" w:type="dxa"/>
            <w:tcBorders>
              <w:top w:val="nil"/>
              <w:left w:val="nil"/>
              <w:bottom w:val="single" w:sz="4" w:space="0" w:color="auto"/>
              <w:right w:val="single" w:sz="4" w:space="0" w:color="auto"/>
            </w:tcBorders>
            <w:shd w:val="clear" w:color="auto" w:fill="auto"/>
            <w:noWrap/>
            <w:vAlign w:val="center"/>
            <w:hideMark/>
          </w:tcPr>
          <w:p w14:paraId="3EEBD2C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780254C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center"/>
            <w:hideMark/>
          </w:tcPr>
          <w:p w14:paraId="0C7AC4B0"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1:02.00</w:t>
            </w:r>
          </w:p>
        </w:tc>
        <w:tc>
          <w:tcPr>
            <w:tcW w:w="1067" w:type="dxa"/>
            <w:tcBorders>
              <w:top w:val="nil"/>
              <w:left w:val="nil"/>
              <w:bottom w:val="single" w:sz="4" w:space="0" w:color="auto"/>
              <w:right w:val="single" w:sz="8" w:space="0" w:color="auto"/>
            </w:tcBorders>
            <w:vAlign w:val="center"/>
          </w:tcPr>
          <w:p w14:paraId="6C6B6004" w14:textId="5BA3A54B"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63</w:t>
            </w:r>
          </w:p>
        </w:tc>
        <w:tc>
          <w:tcPr>
            <w:tcW w:w="1368" w:type="dxa"/>
            <w:tcBorders>
              <w:top w:val="nil"/>
              <w:left w:val="nil"/>
              <w:bottom w:val="single" w:sz="4" w:space="0" w:color="auto"/>
              <w:right w:val="single" w:sz="8" w:space="0" w:color="auto"/>
            </w:tcBorders>
            <w:vAlign w:val="center"/>
          </w:tcPr>
          <w:p w14:paraId="29B233C1" w14:textId="300925FC"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7C1E982D" w14:textId="6A02F210"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F35</w:t>
            </w:r>
          </w:p>
        </w:tc>
        <w:tc>
          <w:tcPr>
            <w:tcW w:w="1025" w:type="dxa"/>
            <w:tcBorders>
              <w:top w:val="nil"/>
              <w:left w:val="nil"/>
              <w:bottom w:val="single" w:sz="4" w:space="0" w:color="auto"/>
              <w:right w:val="single" w:sz="8" w:space="0" w:color="auto"/>
            </w:tcBorders>
            <w:vAlign w:val="center"/>
          </w:tcPr>
          <w:p w14:paraId="2890A5A4" w14:textId="0E0D2E86"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06.40 m</w:t>
            </w:r>
          </w:p>
        </w:tc>
      </w:tr>
      <w:tr w:rsidR="004D4895" w:rsidRPr="00E94D2C" w14:paraId="5910AADF" w14:textId="502F5833" w:rsidTr="007C2D4C">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0A2A3A"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27</w:t>
            </w:r>
          </w:p>
        </w:tc>
        <w:tc>
          <w:tcPr>
            <w:tcW w:w="1328" w:type="dxa"/>
            <w:tcBorders>
              <w:top w:val="nil"/>
              <w:left w:val="nil"/>
              <w:bottom w:val="single" w:sz="4" w:space="0" w:color="auto"/>
              <w:right w:val="single" w:sz="4" w:space="0" w:color="auto"/>
            </w:tcBorders>
            <w:shd w:val="clear" w:color="auto" w:fill="auto"/>
            <w:noWrap/>
            <w:vAlign w:val="center"/>
            <w:hideMark/>
          </w:tcPr>
          <w:p w14:paraId="0B02E364"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08DA3199"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center"/>
            <w:hideMark/>
          </w:tcPr>
          <w:p w14:paraId="35AD6BE3" w14:textId="77777777"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0:55.00</w:t>
            </w:r>
          </w:p>
        </w:tc>
        <w:tc>
          <w:tcPr>
            <w:tcW w:w="1067" w:type="dxa"/>
            <w:tcBorders>
              <w:top w:val="nil"/>
              <w:left w:val="nil"/>
              <w:bottom w:val="single" w:sz="4" w:space="0" w:color="auto"/>
              <w:right w:val="single" w:sz="8" w:space="0" w:color="auto"/>
            </w:tcBorders>
            <w:vAlign w:val="center"/>
          </w:tcPr>
          <w:p w14:paraId="78BBE20E" w14:textId="2ABE94EF"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64</w:t>
            </w:r>
          </w:p>
        </w:tc>
        <w:tc>
          <w:tcPr>
            <w:tcW w:w="1368" w:type="dxa"/>
            <w:tcBorders>
              <w:top w:val="nil"/>
              <w:left w:val="nil"/>
              <w:bottom w:val="single" w:sz="4" w:space="0" w:color="auto"/>
              <w:right w:val="single" w:sz="8" w:space="0" w:color="auto"/>
            </w:tcBorders>
            <w:vAlign w:val="center"/>
          </w:tcPr>
          <w:p w14:paraId="0189D3BA" w14:textId="6C646EE3"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5226CC50" w14:textId="63FEE10A"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F36</w:t>
            </w:r>
          </w:p>
        </w:tc>
        <w:tc>
          <w:tcPr>
            <w:tcW w:w="1025" w:type="dxa"/>
            <w:tcBorders>
              <w:top w:val="nil"/>
              <w:left w:val="nil"/>
              <w:bottom w:val="single" w:sz="4" w:space="0" w:color="auto"/>
              <w:right w:val="single" w:sz="8" w:space="0" w:color="auto"/>
            </w:tcBorders>
            <w:vAlign w:val="center"/>
          </w:tcPr>
          <w:p w14:paraId="43576B47" w14:textId="440C3019" w:rsidR="004D4895" w:rsidRPr="00E94D2C" w:rsidRDefault="004D4895" w:rsidP="004D4895">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06.80 m</w:t>
            </w:r>
          </w:p>
        </w:tc>
      </w:tr>
      <w:tr w:rsidR="00DD49EC" w:rsidRPr="00E94D2C" w14:paraId="71E97CFD" w14:textId="0BBB58F7"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F780AD2"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28</w:t>
            </w:r>
          </w:p>
        </w:tc>
        <w:tc>
          <w:tcPr>
            <w:tcW w:w="1328" w:type="dxa"/>
            <w:tcBorders>
              <w:top w:val="nil"/>
              <w:left w:val="nil"/>
              <w:bottom w:val="single" w:sz="4" w:space="0" w:color="auto"/>
              <w:right w:val="single" w:sz="4" w:space="0" w:color="auto"/>
            </w:tcBorders>
            <w:shd w:val="clear" w:color="auto" w:fill="auto"/>
            <w:noWrap/>
            <w:vAlign w:val="center"/>
            <w:hideMark/>
          </w:tcPr>
          <w:p w14:paraId="6B440403"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hideMark/>
          </w:tcPr>
          <w:p w14:paraId="2B5ACC52"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T62</w:t>
            </w:r>
          </w:p>
        </w:tc>
        <w:tc>
          <w:tcPr>
            <w:tcW w:w="926" w:type="dxa"/>
            <w:tcBorders>
              <w:top w:val="nil"/>
              <w:left w:val="nil"/>
              <w:bottom w:val="single" w:sz="4" w:space="0" w:color="auto"/>
              <w:right w:val="single" w:sz="8" w:space="0" w:color="auto"/>
            </w:tcBorders>
            <w:shd w:val="clear" w:color="auto" w:fill="auto"/>
            <w:noWrap/>
            <w:vAlign w:val="center"/>
            <w:hideMark/>
          </w:tcPr>
          <w:p w14:paraId="555D288D"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1:21.00</w:t>
            </w:r>
          </w:p>
        </w:tc>
        <w:tc>
          <w:tcPr>
            <w:tcW w:w="1067" w:type="dxa"/>
            <w:tcBorders>
              <w:top w:val="nil"/>
              <w:left w:val="nil"/>
              <w:bottom w:val="single" w:sz="4" w:space="0" w:color="auto"/>
              <w:right w:val="single" w:sz="8" w:space="0" w:color="auto"/>
            </w:tcBorders>
            <w:vAlign w:val="center"/>
          </w:tcPr>
          <w:p w14:paraId="4C29F552" w14:textId="324AD8B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65</w:t>
            </w:r>
          </w:p>
        </w:tc>
        <w:tc>
          <w:tcPr>
            <w:tcW w:w="1368" w:type="dxa"/>
            <w:tcBorders>
              <w:top w:val="nil"/>
              <w:left w:val="nil"/>
              <w:bottom w:val="single" w:sz="4" w:space="0" w:color="auto"/>
              <w:right w:val="single" w:sz="8" w:space="0" w:color="auto"/>
            </w:tcBorders>
            <w:vAlign w:val="center"/>
          </w:tcPr>
          <w:p w14:paraId="63A3F89F" w14:textId="7C69AF2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7DC8E58A" w14:textId="7D70C1C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F37</w:t>
            </w:r>
          </w:p>
        </w:tc>
        <w:tc>
          <w:tcPr>
            <w:tcW w:w="1025" w:type="dxa"/>
            <w:tcBorders>
              <w:top w:val="nil"/>
              <w:left w:val="nil"/>
              <w:bottom w:val="single" w:sz="4" w:space="0" w:color="auto"/>
              <w:right w:val="single" w:sz="8" w:space="0" w:color="auto"/>
            </w:tcBorders>
            <w:vAlign w:val="center"/>
          </w:tcPr>
          <w:p w14:paraId="2D50AADD" w14:textId="69C7F1D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08.80 m</w:t>
            </w:r>
          </w:p>
        </w:tc>
      </w:tr>
      <w:tr w:rsidR="00DD49EC" w:rsidRPr="00E94D2C" w14:paraId="0E9B2F9A" w14:textId="0AB79D6E"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56CF8F6"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29</w:t>
            </w:r>
          </w:p>
        </w:tc>
        <w:tc>
          <w:tcPr>
            <w:tcW w:w="1328" w:type="dxa"/>
            <w:tcBorders>
              <w:top w:val="nil"/>
              <w:left w:val="nil"/>
              <w:bottom w:val="single" w:sz="4" w:space="0" w:color="auto"/>
              <w:right w:val="single" w:sz="4" w:space="0" w:color="auto"/>
            </w:tcBorders>
            <w:shd w:val="clear" w:color="auto" w:fill="auto"/>
            <w:noWrap/>
            <w:vAlign w:val="center"/>
            <w:hideMark/>
          </w:tcPr>
          <w:p w14:paraId="6097C35E"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hideMark/>
          </w:tcPr>
          <w:p w14:paraId="392ECA5C"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 T34</w:t>
            </w:r>
          </w:p>
        </w:tc>
        <w:tc>
          <w:tcPr>
            <w:tcW w:w="926" w:type="dxa"/>
            <w:tcBorders>
              <w:top w:val="nil"/>
              <w:left w:val="nil"/>
              <w:bottom w:val="single" w:sz="4" w:space="0" w:color="auto"/>
              <w:right w:val="single" w:sz="8" w:space="0" w:color="auto"/>
            </w:tcBorders>
            <w:shd w:val="clear" w:color="auto" w:fill="auto"/>
            <w:noWrap/>
            <w:vAlign w:val="center"/>
            <w:hideMark/>
          </w:tcPr>
          <w:p w14:paraId="531603C3"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2:31.00</w:t>
            </w:r>
          </w:p>
        </w:tc>
        <w:tc>
          <w:tcPr>
            <w:tcW w:w="1067" w:type="dxa"/>
            <w:tcBorders>
              <w:top w:val="nil"/>
              <w:left w:val="nil"/>
              <w:bottom w:val="single" w:sz="4" w:space="0" w:color="auto"/>
              <w:right w:val="single" w:sz="8" w:space="0" w:color="auto"/>
            </w:tcBorders>
            <w:vAlign w:val="center"/>
          </w:tcPr>
          <w:p w14:paraId="3FB2AD04" w14:textId="3695EEF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66</w:t>
            </w:r>
          </w:p>
        </w:tc>
        <w:tc>
          <w:tcPr>
            <w:tcW w:w="1368" w:type="dxa"/>
            <w:tcBorders>
              <w:top w:val="nil"/>
              <w:left w:val="nil"/>
              <w:bottom w:val="single" w:sz="4" w:space="0" w:color="auto"/>
              <w:right w:val="single" w:sz="8" w:space="0" w:color="auto"/>
            </w:tcBorders>
            <w:vAlign w:val="center"/>
          </w:tcPr>
          <w:p w14:paraId="3FD5AEA6" w14:textId="30FD717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66E8018A" w14:textId="05F6C61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F38</w:t>
            </w:r>
          </w:p>
        </w:tc>
        <w:tc>
          <w:tcPr>
            <w:tcW w:w="1025" w:type="dxa"/>
            <w:tcBorders>
              <w:top w:val="nil"/>
              <w:left w:val="nil"/>
              <w:bottom w:val="single" w:sz="4" w:space="0" w:color="auto"/>
              <w:right w:val="single" w:sz="8" w:space="0" w:color="auto"/>
            </w:tcBorders>
            <w:vAlign w:val="center"/>
          </w:tcPr>
          <w:p w14:paraId="411F40D4" w14:textId="671AFEE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07.20 m</w:t>
            </w:r>
          </w:p>
        </w:tc>
      </w:tr>
      <w:tr w:rsidR="00DD49EC" w:rsidRPr="00E94D2C" w14:paraId="2F6FF8B3" w14:textId="6706E3DF"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7DDFAA"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30</w:t>
            </w:r>
          </w:p>
        </w:tc>
        <w:tc>
          <w:tcPr>
            <w:tcW w:w="1328" w:type="dxa"/>
            <w:tcBorders>
              <w:top w:val="nil"/>
              <w:left w:val="nil"/>
              <w:bottom w:val="single" w:sz="4" w:space="0" w:color="auto"/>
              <w:right w:val="single" w:sz="4" w:space="0" w:color="auto"/>
            </w:tcBorders>
            <w:shd w:val="clear" w:color="auto" w:fill="auto"/>
            <w:noWrap/>
            <w:vAlign w:val="center"/>
            <w:hideMark/>
          </w:tcPr>
          <w:p w14:paraId="61FA69DA"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hideMark/>
          </w:tcPr>
          <w:p w14:paraId="5EBBBC04"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center"/>
            <w:hideMark/>
          </w:tcPr>
          <w:p w14:paraId="6328CDE7"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3:04.00</w:t>
            </w:r>
          </w:p>
        </w:tc>
        <w:tc>
          <w:tcPr>
            <w:tcW w:w="1067" w:type="dxa"/>
            <w:tcBorders>
              <w:top w:val="nil"/>
              <w:left w:val="nil"/>
              <w:bottom w:val="single" w:sz="4" w:space="0" w:color="auto"/>
              <w:right w:val="single" w:sz="8" w:space="0" w:color="auto"/>
            </w:tcBorders>
            <w:vAlign w:val="center"/>
          </w:tcPr>
          <w:p w14:paraId="6C3B2B76" w14:textId="11B0EE5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67</w:t>
            </w:r>
          </w:p>
        </w:tc>
        <w:tc>
          <w:tcPr>
            <w:tcW w:w="1368" w:type="dxa"/>
            <w:tcBorders>
              <w:top w:val="nil"/>
              <w:left w:val="nil"/>
              <w:bottom w:val="single" w:sz="4" w:space="0" w:color="auto"/>
              <w:right w:val="single" w:sz="8" w:space="0" w:color="auto"/>
            </w:tcBorders>
            <w:vAlign w:val="center"/>
          </w:tcPr>
          <w:p w14:paraId="4062B25C" w14:textId="4BB4F31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46A2FB5C" w14:textId="77DFD2D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F40</w:t>
            </w:r>
          </w:p>
        </w:tc>
        <w:tc>
          <w:tcPr>
            <w:tcW w:w="1025" w:type="dxa"/>
            <w:tcBorders>
              <w:top w:val="nil"/>
              <w:left w:val="nil"/>
              <w:bottom w:val="single" w:sz="4" w:space="0" w:color="auto"/>
              <w:right w:val="single" w:sz="8" w:space="0" w:color="auto"/>
            </w:tcBorders>
            <w:vAlign w:val="center"/>
          </w:tcPr>
          <w:p w14:paraId="0E60E092" w14:textId="60A84F2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04.80 m</w:t>
            </w:r>
          </w:p>
        </w:tc>
      </w:tr>
      <w:tr w:rsidR="00DD49EC" w:rsidRPr="00E94D2C" w14:paraId="4B466E94" w14:textId="3593EC80"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5A4C670"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w:t>
            </w:r>
          </w:p>
        </w:tc>
        <w:tc>
          <w:tcPr>
            <w:tcW w:w="1328" w:type="dxa"/>
            <w:tcBorders>
              <w:top w:val="nil"/>
              <w:left w:val="nil"/>
              <w:bottom w:val="single" w:sz="4" w:space="0" w:color="auto"/>
              <w:right w:val="single" w:sz="4" w:space="0" w:color="auto"/>
            </w:tcBorders>
            <w:shd w:val="clear" w:color="auto" w:fill="auto"/>
            <w:noWrap/>
            <w:vAlign w:val="center"/>
            <w:hideMark/>
          </w:tcPr>
          <w:p w14:paraId="4D5DA79B"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hideMark/>
          </w:tcPr>
          <w:p w14:paraId="1CF3B4F6"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center"/>
            <w:hideMark/>
          </w:tcPr>
          <w:p w14:paraId="4C71F810"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2:10.00</w:t>
            </w:r>
          </w:p>
        </w:tc>
        <w:tc>
          <w:tcPr>
            <w:tcW w:w="1067" w:type="dxa"/>
            <w:tcBorders>
              <w:top w:val="nil"/>
              <w:left w:val="nil"/>
              <w:bottom w:val="single" w:sz="4" w:space="0" w:color="auto"/>
              <w:right w:val="single" w:sz="8" w:space="0" w:color="auto"/>
            </w:tcBorders>
            <w:vAlign w:val="center"/>
          </w:tcPr>
          <w:p w14:paraId="3D4C895C" w14:textId="33F09AB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68</w:t>
            </w:r>
          </w:p>
        </w:tc>
        <w:tc>
          <w:tcPr>
            <w:tcW w:w="1368" w:type="dxa"/>
            <w:tcBorders>
              <w:top w:val="nil"/>
              <w:left w:val="nil"/>
              <w:bottom w:val="single" w:sz="4" w:space="0" w:color="auto"/>
              <w:right w:val="single" w:sz="8" w:space="0" w:color="auto"/>
            </w:tcBorders>
            <w:vAlign w:val="center"/>
          </w:tcPr>
          <w:p w14:paraId="207099EE" w14:textId="306BAC9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74D1F64E" w14:textId="2DC884A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F41</w:t>
            </w:r>
          </w:p>
        </w:tc>
        <w:tc>
          <w:tcPr>
            <w:tcW w:w="1025" w:type="dxa"/>
            <w:tcBorders>
              <w:top w:val="nil"/>
              <w:left w:val="nil"/>
              <w:bottom w:val="single" w:sz="4" w:space="0" w:color="auto"/>
              <w:right w:val="single" w:sz="8" w:space="0" w:color="auto"/>
            </w:tcBorders>
            <w:vAlign w:val="center"/>
          </w:tcPr>
          <w:p w14:paraId="06E4AB77" w14:textId="0095E12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06.40 m</w:t>
            </w:r>
          </w:p>
        </w:tc>
      </w:tr>
      <w:tr w:rsidR="00DD49EC" w:rsidRPr="00E94D2C" w14:paraId="3A97B7FB" w14:textId="0D92BA38"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80D0BC4"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32</w:t>
            </w:r>
          </w:p>
        </w:tc>
        <w:tc>
          <w:tcPr>
            <w:tcW w:w="1328" w:type="dxa"/>
            <w:tcBorders>
              <w:top w:val="nil"/>
              <w:left w:val="nil"/>
              <w:bottom w:val="single" w:sz="4" w:space="0" w:color="auto"/>
              <w:right w:val="single" w:sz="4" w:space="0" w:color="auto"/>
            </w:tcBorders>
            <w:shd w:val="clear" w:color="auto" w:fill="auto"/>
            <w:noWrap/>
            <w:vAlign w:val="center"/>
            <w:hideMark/>
          </w:tcPr>
          <w:p w14:paraId="57893C89"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hideMark/>
          </w:tcPr>
          <w:p w14:paraId="46E447E9"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center"/>
            <w:hideMark/>
          </w:tcPr>
          <w:p w14:paraId="3EA77DF3"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1:51.80</w:t>
            </w:r>
          </w:p>
        </w:tc>
        <w:tc>
          <w:tcPr>
            <w:tcW w:w="1067" w:type="dxa"/>
            <w:tcBorders>
              <w:top w:val="nil"/>
              <w:left w:val="nil"/>
              <w:bottom w:val="single" w:sz="4" w:space="0" w:color="auto"/>
              <w:right w:val="single" w:sz="8" w:space="0" w:color="auto"/>
            </w:tcBorders>
            <w:vAlign w:val="center"/>
          </w:tcPr>
          <w:p w14:paraId="42C23209" w14:textId="10EC1B0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69</w:t>
            </w:r>
          </w:p>
        </w:tc>
        <w:tc>
          <w:tcPr>
            <w:tcW w:w="1368" w:type="dxa"/>
            <w:tcBorders>
              <w:top w:val="nil"/>
              <w:left w:val="nil"/>
              <w:bottom w:val="single" w:sz="4" w:space="0" w:color="auto"/>
              <w:right w:val="single" w:sz="8" w:space="0" w:color="auto"/>
            </w:tcBorders>
            <w:vAlign w:val="center"/>
          </w:tcPr>
          <w:p w14:paraId="6A552E34" w14:textId="4CD6487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5FF4356F" w14:textId="53A6EFE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F45, F46</w:t>
            </w:r>
          </w:p>
        </w:tc>
        <w:tc>
          <w:tcPr>
            <w:tcW w:w="1025" w:type="dxa"/>
            <w:tcBorders>
              <w:top w:val="nil"/>
              <w:left w:val="nil"/>
              <w:bottom w:val="single" w:sz="4" w:space="0" w:color="auto"/>
              <w:right w:val="single" w:sz="8" w:space="0" w:color="auto"/>
            </w:tcBorders>
            <w:vAlign w:val="center"/>
          </w:tcPr>
          <w:p w14:paraId="50FE9C7B" w14:textId="464E846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08.80 m</w:t>
            </w:r>
          </w:p>
        </w:tc>
      </w:tr>
      <w:tr w:rsidR="00DD49EC" w:rsidRPr="00E94D2C" w14:paraId="49392736" w14:textId="52C605FB"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979F6D1"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33</w:t>
            </w:r>
          </w:p>
        </w:tc>
        <w:tc>
          <w:tcPr>
            <w:tcW w:w="1328" w:type="dxa"/>
            <w:tcBorders>
              <w:top w:val="nil"/>
              <w:left w:val="nil"/>
              <w:bottom w:val="single" w:sz="4" w:space="0" w:color="auto"/>
              <w:right w:val="single" w:sz="4" w:space="0" w:color="auto"/>
            </w:tcBorders>
            <w:shd w:val="clear" w:color="auto" w:fill="auto"/>
            <w:noWrap/>
            <w:vAlign w:val="center"/>
            <w:hideMark/>
          </w:tcPr>
          <w:p w14:paraId="06FE9994"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hideMark/>
          </w:tcPr>
          <w:p w14:paraId="70567A96"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 T38</w:t>
            </w:r>
          </w:p>
        </w:tc>
        <w:tc>
          <w:tcPr>
            <w:tcW w:w="926" w:type="dxa"/>
            <w:tcBorders>
              <w:top w:val="nil"/>
              <w:left w:val="nil"/>
              <w:bottom w:val="single" w:sz="4" w:space="0" w:color="auto"/>
              <w:right w:val="single" w:sz="8" w:space="0" w:color="auto"/>
            </w:tcBorders>
            <w:shd w:val="clear" w:color="auto" w:fill="auto"/>
            <w:noWrap/>
            <w:vAlign w:val="center"/>
            <w:hideMark/>
          </w:tcPr>
          <w:p w14:paraId="40A9B2B2"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6:01.00</w:t>
            </w:r>
          </w:p>
        </w:tc>
        <w:tc>
          <w:tcPr>
            <w:tcW w:w="1067" w:type="dxa"/>
            <w:tcBorders>
              <w:top w:val="nil"/>
              <w:left w:val="nil"/>
              <w:bottom w:val="single" w:sz="4" w:space="0" w:color="auto"/>
              <w:right w:val="single" w:sz="8" w:space="0" w:color="auto"/>
            </w:tcBorders>
            <w:vAlign w:val="center"/>
          </w:tcPr>
          <w:p w14:paraId="22822918" w14:textId="4D3942B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70</w:t>
            </w:r>
          </w:p>
        </w:tc>
        <w:tc>
          <w:tcPr>
            <w:tcW w:w="1368" w:type="dxa"/>
            <w:tcBorders>
              <w:top w:val="nil"/>
              <w:left w:val="nil"/>
              <w:bottom w:val="single" w:sz="4" w:space="0" w:color="auto"/>
              <w:right w:val="single" w:sz="8" w:space="0" w:color="auto"/>
            </w:tcBorders>
            <w:vAlign w:val="center"/>
          </w:tcPr>
          <w:p w14:paraId="3489C197" w14:textId="28C08F1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04404CB7" w14:textId="7E3F2D5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F53</w:t>
            </w:r>
          </w:p>
        </w:tc>
        <w:tc>
          <w:tcPr>
            <w:tcW w:w="1025" w:type="dxa"/>
            <w:tcBorders>
              <w:top w:val="nil"/>
              <w:left w:val="nil"/>
              <w:bottom w:val="single" w:sz="4" w:space="0" w:color="auto"/>
              <w:right w:val="single" w:sz="8" w:space="0" w:color="auto"/>
            </w:tcBorders>
            <w:vAlign w:val="center"/>
          </w:tcPr>
          <w:p w14:paraId="11E04C39" w14:textId="58BA57D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04.00 m</w:t>
            </w:r>
          </w:p>
        </w:tc>
      </w:tr>
      <w:tr w:rsidR="00DD49EC" w:rsidRPr="00E94D2C" w14:paraId="4E123008" w14:textId="64D8D89B"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0A22693"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34</w:t>
            </w:r>
          </w:p>
        </w:tc>
        <w:tc>
          <w:tcPr>
            <w:tcW w:w="1328" w:type="dxa"/>
            <w:tcBorders>
              <w:top w:val="nil"/>
              <w:left w:val="nil"/>
              <w:bottom w:val="single" w:sz="4" w:space="0" w:color="auto"/>
              <w:right w:val="single" w:sz="4" w:space="0" w:color="auto"/>
            </w:tcBorders>
            <w:shd w:val="clear" w:color="auto" w:fill="auto"/>
            <w:noWrap/>
            <w:vAlign w:val="center"/>
            <w:hideMark/>
          </w:tcPr>
          <w:p w14:paraId="57AE94B7"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hideMark/>
          </w:tcPr>
          <w:p w14:paraId="5F8C1CFA"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w:t>
            </w:r>
          </w:p>
        </w:tc>
        <w:tc>
          <w:tcPr>
            <w:tcW w:w="926" w:type="dxa"/>
            <w:tcBorders>
              <w:top w:val="nil"/>
              <w:left w:val="nil"/>
              <w:bottom w:val="single" w:sz="4" w:space="0" w:color="auto"/>
              <w:right w:val="single" w:sz="8" w:space="0" w:color="auto"/>
            </w:tcBorders>
            <w:shd w:val="clear" w:color="auto" w:fill="auto"/>
            <w:noWrap/>
            <w:vAlign w:val="center"/>
            <w:hideMark/>
          </w:tcPr>
          <w:p w14:paraId="1D407D43"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5:13.00</w:t>
            </w:r>
          </w:p>
        </w:tc>
        <w:tc>
          <w:tcPr>
            <w:tcW w:w="1067" w:type="dxa"/>
            <w:tcBorders>
              <w:top w:val="nil"/>
              <w:left w:val="nil"/>
              <w:bottom w:val="single" w:sz="4" w:space="0" w:color="auto"/>
              <w:right w:val="single" w:sz="8" w:space="0" w:color="auto"/>
            </w:tcBorders>
            <w:vAlign w:val="center"/>
          </w:tcPr>
          <w:p w14:paraId="27C40307" w14:textId="7FC89DA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71</w:t>
            </w:r>
          </w:p>
        </w:tc>
        <w:tc>
          <w:tcPr>
            <w:tcW w:w="1368" w:type="dxa"/>
            <w:tcBorders>
              <w:top w:val="nil"/>
              <w:left w:val="nil"/>
              <w:bottom w:val="single" w:sz="4" w:space="0" w:color="auto"/>
              <w:right w:val="single" w:sz="8" w:space="0" w:color="auto"/>
            </w:tcBorders>
            <w:vAlign w:val="center"/>
          </w:tcPr>
          <w:p w14:paraId="29EF85D3" w14:textId="4E552BF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7032D4F5" w14:textId="34849F5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F54, F55</w:t>
            </w:r>
          </w:p>
        </w:tc>
        <w:tc>
          <w:tcPr>
            <w:tcW w:w="1025" w:type="dxa"/>
            <w:tcBorders>
              <w:top w:val="nil"/>
              <w:left w:val="nil"/>
              <w:bottom w:val="single" w:sz="4" w:space="0" w:color="auto"/>
              <w:right w:val="single" w:sz="8" w:space="0" w:color="auto"/>
            </w:tcBorders>
            <w:vAlign w:val="center"/>
          </w:tcPr>
          <w:p w14:paraId="6DFAB176" w14:textId="5EE182B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07.60 m</w:t>
            </w:r>
          </w:p>
        </w:tc>
      </w:tr>
      <w:tr w:rsidR="00DD49EC" w:rsidRPr="00E94D2C" w14:paraId="34DB8623" w14:textId="4576DF12"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AC981B1"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35</w:t>
            </w:r>
          </w:p>
        </w:tc>
        <w:tc>
          <w:tcPr>
            <w:tcW w:w="1328" w:type="dxa"/>
            <w:tcBorders>
              <w:top w:val="nil"/>
              <w:left w:val="nil"/>
              <w:bottom w:val="single" w:sz="4" w:space="0" w:color="auto"/>
              <w:right w:val="single" w:sz="4" w:space="0" w:color="auto"/>
            </w:tcBorders>
            <w:shd w:val="clear" w:color="auto" w:fill="auto"/>
            <w:noWrap/>
            <w:vAlign w:val="center"/>
            <w:hideMark/>
          </w:tcPr>
          <w:p w14:paraId="0F813487"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hideMark/>
          </w:tcPr>
          <w:p w14:paraId="6AC8CE9F"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 T52</w:t>
            </w:r>
          </w:p>
        </w:tc>
        <w:tc>
          <w:tcPr>
            <w:tcW w:w="926" w:type="dxa"/>
            <w:tcBorders>
              <w:top w:val="nil"/>
              <w:left w:val="nil"/>
              <w:bottom w:val="single" w:sz="4" w:space="0" w:color="auto"/>
              <w:right w:val="single" w:sz="8" w:space="0" w:color="auto"/>
            </w:tcBorders>
            <w:shd w:val="clear" w:color="auto" w:fill="auto"/>
            <w:noWrap/>
            <w:vAlign w:val="center"/>
            <w:hideMark/>
          </w:tcPr>
          <w:p w14:paraId="34AB90B7"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6:12.00</w:t>
            </w:r>
          </w:p>
        </w:tc>
        <w:tc>
          <w:tcPr>
            <w:tcW w:w="1067" w:type="dxa"/>
            <w:tcBorders>
              <w:top w:val="nil"/>
              <w:left w:val="nil"/>
              <w:bottom w:val="single" w:sz="4" w:space="0" w:color="auto"/>
              <w:right w:val="single" w:sz="8" w:space="0" w:color="auto"/>
            </w:tcBorders>
            <w:vAlign w:val="center"/>
          </w:tcPr>
          <w:p w14:paraId="2B412C16" w14:textId="0C6012C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72</w:t>
            </w:r>
          </w:p>
        </w:tc>
        <w:tc>
          <w:tcPr>
            <w:tcW w:w="1368" w:type="dxa"/>
            <w:tcBorders>
              <w:top w:val="nil"/>
              <w:left w:val="nil"/>
              <w:bottom w:val="single" w:sz="4" w:space="0" w:color="auto"/>
              <w:right w:val="single" w:sz="8" w:space="0" w:color="auto"/>
            </w:tcBorders>
            <w:vAlign w:val="center"/>
          </w:tcPr>
          <w:p w14:paraId="11017C54" w14:textId="5CBD188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2630E3CC" w14:textId="5D631B1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F56, F57</w:t>
            </w:r>
          </w:p>
        </w:tc>
        <w:tc>
          <w:tcPr>
            <w:tcW w:w="1025" w:type="dxa"/>
            <w:tcBorders>
              <w:top w:val="nil"/>
              <w:left w:val="nil"/>
              <w:bottom w:val="single" w:sz="4" w:space="0" w:color="auto"/>
              <w:right w:val="single" w:sz="8" w:space="0" w:color="auto"/>
            </w:tcBorders>
            <w:vAlign w:val="center"/>
          </w:tcPr>
          <w:p w14:paraId="7C58A242" w14:textId="3E13C4C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08.80 m</w:t>
            </w:r>
          </w:p>
        </w:tc>
      </w:tr>
      <w:tr w:rsidR="00DD49EC" w:rsidRPr="00E94D2C" w14:paraId="767DE320" w14:textId="6F55AD51" w:rsidTr="00CA57A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4B5B565"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w:t>
            </w:r>
          </w:p>
        </w:tc>
        <w:tc>
          <w:tcPr>
            <w:tcW w:w="1328" w:type="dxa"/>
            <w:tcBorders>
              <w:top w:val="nil"/>
              <w:left w:val="nil"/>
              <w:bottom w:val="single" w:sz="4" w:space="0" w:color="auto"/>
              <w:right w:val="single" w:sz="4" w:space="0" w:color="auto"/>
            </w:tcBorders>
            <w:shd w:val="clear" w:color="auto" w:fill="auto"/>
            <w:noWrap/>
            <w:vAlign w:val="center"/>
            <w:hideMark/>
          </w:tcPr>
          <w:p w14:paraId="29FCC4E0"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hideMark/>
          </w:tcPr>
          <w:p w14:paraId="61198F67"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center"/>
            <w:hideMark/>
          </w:tcPr>
          <w:p w14:paraId="2C9F4DF1"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3:39.90</w:t>
            </w:r>
          </w:p>
        </w:tc>
        <w:tc>
          <w:tcPr>
            <w:tcW w:w="1067" w:type="dxa"/>
            <w:tcBorders>
              <w:top w:val="nil"/>
              <w:left w:val="nil"/>
              <w:bottom w:val="single" w:sz="4" w:space="0" w:color="auto"/>
              <w:right w:val="single" w:sz="8" w:space="0" w:color="auto"/>
            </w:tcBorders>
            <w:vAlign w:val="center"/>
          </w:tcPr>
          <w:p w14:paraId="3A445BAD" w14:textId="17701A2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73</w:t>
            </w:r>
          </w:p>
        </w:tc>
        <w:tc>
          <w:tcPr>
            <w:tcW w:w="1368" w:type="dxa"/>
            <w:tcBorders>
              <w:top w:val="nil"/>
              <w:left w:val="nil"/>
              <w:bottom w:val="single" w:sz="4" w:space="0" w:color="auto"/>
              <w:right w:val="single" w:sz="8" w:space="0" w:color="auto"/>
            </w:tcBorders>
            <w:vAlign w:val="center"/>
          </w:tcPr>
          <w:p w14:paraId="2C2534FB" w14:textId="42A8DFB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center"/>
          </w:tcPr>
          <w:p w14:paraId="577733A3" w14:textId="639ACE6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F42, F61, F63</w:t>
            </w:r>
          </w:p>
        </w:tc>
        <w:tc>
          <w:tcPr>
            <w:tcW w:w="1025" w:type="dxa"/>
            <w:tcBorders>
              <w:top w:val="nil"/>
              <w:left w:val="nil"/>
              <w:bottom w:val="single" w:sz="4" w:space="0" w:color="auto"/>
              <w:right w:val="single" w:sz="8" w:space="0" w:color="auto"/>
            </w:tcBorders>
            <w:vAlign w:val="center"/>
          </w:tcPr>
          <w:p w14:paraId="44E6F9A2" w14:textId="44EE748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08.96 m</w:t>
            </w:r>
          </w:p>
        </w:tc>
      </w:tr>
      <w:tr w:rsidR="00DD49EC" w:rsidRPr="00E94D2C" w14:paraId="490CFF58" w14:textId="6C038368"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67F34E4"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37</w:t>
            </w:r>
          </w:p>
        </w:tc>
        <w:tc>
          <w:tcPr>
            <w:tcW w:w="1328" w:type="dxa"/>
            <w:tcBorders>
              <w:top w:val="nil"/>
              <w:left w:val="nil"/>
              <w:bottom w:val="single" w:sz="4" w:space="0" w:color="auto"/>
              <w:right w:val="single" w:sz="4" w:space="0" w:color="auto"/>
            </w:tcBorders>
            <w:shd w:val="clear" w:color="auto" w:fill="auto"/>
            <w:noWrap/>
            <w:vAlign w:val="center"/>
            <w:hideMark/>
          </w:tcPr>
          <w:p w14:paraId="691CE8D1"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5000m</w:t>
            </w:r>
          </w:p>
        </w:tc>
        <w:tc>
          <w:tcPr>
            <w:tcW w:w="1817" w:type="dxa"/>
            <w:tcBorders>
              <w:top w:val="nil"/>
              <w:left w:val="nil"/>
              <w:bottom w:val="single" w:sz="4" w:space="0" w:color="auto"/>
              <w:right w:val="single" w:sz="4" w:space="0" w:color="auto"/>
            </w:tcBorders>
            <w:shd w:val="clear" w:color="auto" w:fill="auto"/>
            <w:noWrap/>
            <w:vAlign w:val="center"/>
            <w:hideMark/>
          </w:tcPr>
          <w:p w14:paraId="151C798A"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center"/>
            <w:hideMark/>
          </w:tcPr>
          <w:p w14:paraId="006F4DEC" w14:textId="777777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11:55.00</w:t>
            </w:r>
          </w:p>
        </w:tc>
        <w:tc>
          <w:tcPr>
            <w:tcW w:w="1067" w:type="dxa"/>
            <w:tcBorders>
              <w:top w:val="nil"/>
              <w:left w:val="nil"/>
              <w:bottom w:val="single" w:sz="4" w:space="0" w:color="auto"/>
              <w:right w:val="single" w:sz="8" w:space="0" w:color="auto"/>
            </w:tcBorders>
            <w:vAlign w:val="center"/>
          </w:tcPr>
          <w:p w14:paraId="550897C8" w14:textId="0AFA4B9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74</w:t>
            </w:r>
          </w:p>
        </w:tc>
        <w:tc>
          <w:tcPr>
            <w:tcW w:w="1368" w:type="dxa"/>
            <w:tcBorders>
              <w:top w:val="nil"/>
              <w:left w:val="nil"/>
              <w:bottom w:val="single" w:sz="4" w:space="0" w:color="auto"/>
              <w:right w:val="single" w:sz="8" w:space="0" w:color="auto"/>
            </w:tcBorders>
            <w:vAlign w:val="center"/>
          </w:tcPr>
          <w:p w14:paraId="63203AF6" w14:textId="3F31EDA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vAlign w:val="center"/>
          </w:tcPr>
          <w:p w14:paraId="3BB211A1" w14:textId="7977737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F71</w:t>
            </w:r>
          </w:p>
        </w:tc>
        <w:tc>
          <w:tcPr>
            <w:tcW w:w="1025" w:type="dxa"/>
            <w:tcBorders>
              <w:top w:val="nil"/>
              <w:left w:val="nil"/>
              <w:bottom w:val="single" w:sz="4" w:space="0" w:color="auto"/>
              <w:right w:val="single" w:sz="8" w:space="0" w:color="auto"/>
            </w:tcBorders>
            <w:vAlign w:val="center"/>
          </w:tcPr>
          <w:p w14:paraId="5DD51887" w14:textId="76966F5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35,25</w:t>
            </w:r>
          </w:p>
        </w:tc>
      </w:tr>
      <w:tr w:rsidR="00DD49EC" w:rsidRPr="00E94D2C" w14:paraId="786B6035" w14:textId="2A68FC7E" w:rsidTr="004D4895">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tcPr>
          <w:p w14:paraId="1D1BD28D" w14:textId="264B407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p>
        </w:tc>
        <w:tc>
          <w:tcPr>
            <w:tcW w:w="1328" w:type="dxa"/>
            <w:tcBorders>
              <w:top w:val="nil"/>
              <w:left w:val="nil"/>
              <w:bottom w:val="single" w:sz="4" w:space="0" w:color="auto"/>
              <w:right w:val="single" w:sz="4" w:space="0" w:color="auto"/>
            </w:tcBorders>
            <w:shd w:val="clear" w:color="auto" w:fill="auto"/>
            <w:noWrap/>
            <w:vAlign w:val="center"/>
          </w:tcPr>
          <w:p w14:paraId="4F693780" w14:textId="390595A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p>
        </w:tc>
        <w:tc>
          <w:tcPr>
            <w:tcW w:w="1817" w:type="dxa"/>
            <w:tcBorders>
              <w:top w:val="nil"/>
              <w:left w:val="nil"/>
              <w:bottom w:val="single" w:sz="4" w:space="0" w:color="auto"/>
              <w:right w:val="single" w:sz="4" w:space="0" w:color="auto"/>
            </w:tcBorders>
            <w:shd w:val="clear" w:color="auto" w:fill="auto"/>
            <w:noWrap/>
            <w:vAlign w:val="center"/>
          </w:tcPr>
          <w:p w14:paraId="1282FFE5" w14:textId="7F24921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p>
        </w:tc>
        <w:tc>
          <w:tcPr>
            <w:tcW w:w="926" w:type="dxa"/>
            <w:tcBorders>
              <w:top w:val="nil"/>
              <w:left w:val="nil"/>
              <w:bottom w:val="single" w:sz="4" w:space="0" w:color="auto"/>
              <w:right w:val="single" w:sz="8" w:space="0" w:color="auto"/>
            </w:tcBorders>
            <w:shd w:val="clear" w:color="auto" w:fill="auto"/>
            <w:noWrap/>
            <w:vAlign w:val="center"/>
          </w:tcPr>
          <w:p w14:paraId="469FB83A" w14:textId="45A251A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p>
        </w:tc>
        <w:tc>
          <w:tcPr>
            <w:tcW w:w="1067" w:type="dxa"/>
            <w:tcBorders>
              <w:top w:val="nil"/>
              <w:left w:val="nil"/>
              <w:bottom w:val="single" w:sz="4" w:space="0" w:color="auto"/>
              <w:right w:val="single" w:sz="8" w:space="0" w:color="auto"/>
            </w:tcBorders>
            <w:vAlign w:val="center"/>
          </w:tcPr>
          <w:p w14:paraId="5CBDC735" w14:textId="043AD41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75</w:t>
            </w:r>
          </w:p>
        </w:tc>
        <w:tc>
          <w:tcPr>
            <w:tcW w:w="1368" w:type="dxa"/>
            <w:tcBorders>
              <w:top w:val="nil"/>
              <w:left w:val="nil"/>
              <w:bottom w:val="single" w:sz="4" w:space="0" w:color="auto"/>
              <w:right w:val="single" w:sz="8" w:space="0" w:color="auto"/>
            </w:tcBorders>
            <w:vAlign w:val="center"/>
          </w:tcPr>
          <w:p w14:paraId="0A3B76E9" w14:textId="5FE7750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vAlign w:val="center"/>
          </w:tcPr>
          <w:p w14:paraId="02BFD3D2" w14:textId="4D82A03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F72</w:t>
            </w:r>
          </w:p>
        </w:tc>
        <w:tc>
          <w:tcPr>
            <w:tcW w:w="1025" w:type="dxa"/>
            <w:tcBorders>
              <w:top w:val="nil"/>
              <w:left w:val="nil"/>
              <w:bottom w:val="single" w:sz="4" w:space="0" w:color="auto"/>
              <w:right w:val="single" w:sz="8" w:space="0" w:color="auto"/>
            </w:tcBorders>
            <w:vAlign w:val="center"/>
          </w:tcPr>
          <w:p w14:paraId="18AB31F6" w14:textId="2748F05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35,10</w:t>
            </w:r>
          </w:p>
        </w:tc>
      </w:tr>
    </w:tbl>
    <w:p w14:paraId="05704796" w14:textId="1208D900" w:rsidR="001372FD" w:rsidRDefault="001372FD" w:rsidP="00E94D2C">
      <w:pPr>
        <w:pStyle w:val="GvdeMetni"/>
        <w:rPr>
          <w:rFonts w:asciiTheme="minorHAnsi" w:hAnsiTheme="minorHAnsi" w:cstheme="minorHAnsi"/>
          <w:b/>
          <w:sz w:val="20"/>
          <w:szCs w:val="20"/>
        </w:rPr>
      </w:pPr>
    </w:p>
    <w:p w14:paraId="78798DDE" w14:textId="6A44842E" w:rsidR="004D4895" w:rsidRDefault="004D4895" w:rsidP="00E94D2C">
      <w:pPr>
        <w:pStyle w:val="GvdeMetni"/>
        <w:rPr>
          <w:rFonts w:asciiTheme="minorHAnsi" w:hAnsiTheme="minorHAnsi" w:cstheme="minorHAnsi"/>
          <w:b/>
          <w:sz w:val="20"/>
          <w:szCs w:val="20"/>
        </w:rPr>
      </w:pPr>
    </w:p>
    <w:p w14:paraId="618FCAFA" w14:textId="646AB2BB" w:rsidR="004D4895" w:rsidRDefault="004D4895" w:rsidP="00E94D2C">
      <w:pPr>
        <w:pStyle w:val="GvdeMetni"/>
        <w:rPr>
          <w:rFonts w:asciiTheme="minorHAnsi" w:hAnsiTheme="minorHAnsi" w:cstheme="minorHAnsi"/>
          <w:b/>
          <w:sz w:val="20"/>
          <w:szCs w:val="20"/>
        </w:rPr>
      </w:pPr>
    </w:p>
    <w:p w14:paraId="6C57AEEF" w14:textId="7ADF0274" w:rsidR="004D4895" w:rsidRDefault="004D4895" w:rsidP="00E94D2C">
      <w:pPr>
        <w:pStyle w:val="GvdeMetni"/>
        <w:rPr>
          <w:rFonts w:asciiTheme="minorHAnsi" w:hAnsiTheme="minorHAnsi" w:cstheme="minorHAnsi"/>
          <w:b/>
          <w:sz w:val="20"/>
          <w:szCs w:val="20"/>
        </w:rPr>
      </w:pPr>
    </w:p>
    <w:p w14:paraId="586E1141" w14:textId="1198C0DC" w:rsidR="004D4895" w:rsidRDefault="004D4895" w:rsidP="00E94D2C">
      <w:pPr>
        <w:pStyle w:val="GvdeMetni"/>
        <w:rPr>
          <w:rFonts w:asciiTheme="minorHAnsi" w:hAnsiTheme="minorHAnsi" w:cstheme="minorHAnsi"/>
          <w:b/>
          <w:sz w:val="20"/>
          <w:szCs w:val="20"/>
        </w:rPr>
      </w:pPr>
    </w:p>
    <w:p w14:paraId="2C2B6E06" w14:textId="19289534" w:rsidR="004D4895" w:rsidRDefault="004D4895" w:rsidP="00E94D2C">
      <w:pPr>
        <w:pStyle w:val="GvdeMetni"/>
        <w:rPr>
          <w:rFonts w:asciiTheme="minorHAnsi" w:hAnsiTheme="minorHAnsi" w:cstheme="minorHAnsi"/>
          <w:b/>
          <w:sz w:val="20"/>
          <w:szCs w:val="20"/>
        </w:rPr>
      </w:pPr>
    </w:p>
    <w:p w14:paraId="44F0A822" w14:textId="5F6EFBB0" w:rsidR="004D4895" w:rsidRDefault="004D4895" w:rsidP="00E94D2C">
      <w:pPr>
        <w:pStyle w:val="GvdeMetni"/>
        <w:rPr>
          <w:rFonts w:asciiTheme="minorHAnsi" w:hAnsiTheme="minorHAnsi" w:cstheme="minorHAnsi"/>
          <w:b/>
          <w:sz w:val="20"/>
          <w:szCs w:val="20"/>
        </w:rPr>
      </w:pPr>
    </w:p>
    <w:p w14:paraId="3FBA78E3" w14:textId="6FBC7028" w:rsidR="004D4895" w:rsidRDefault="004D4895" w:rsidP="00E94D2C">
      <w:pPr>
        <w:pStyle w:val="GvdeMetni"/>
        <w:rPr>
          <w:rFonts w:asciiTheme="minorHAnsi" w:hAnsiTheme="minorHAnsi" w:cstheme="minorHAnsi"/>
          <w:b/>
          <w:sz w:val="20"/>
          <w:szCs w:val="20"/>
        </w:rPr>
      </w:pPr>
    </w:p>
    <w:p w14:paraId="2B27AA9D" w14:textId="2BC91B15" w:rsidR="004D4895" w:rsidRDefault="004D4895" w:rsidP="00E94D2C">
      <w:pPr>
        <w:pStyle w:val="GvdeMetni"/>
        <w:rPr>
          <w:rFonts w:asciiTheme="minorHAnsi" w:hAnsiTheme="minorHAnsi" w:cstheme="minorHAnsi"/>
          <w:b/>
          <w:sz w:val="20"/>
          <w:szCs w:val="20"/>
        </w:rPr>
      </w:pPr>
    </w:p>
    <w:p w14:paraId="5D20CA7F" w14:textId="4E054A1F" w:rsidR="004D4895" w:rsidRDefault="004D4895" w:rsidP="00E94D2C">
      <w:pPr>
        <w:pStyle w:val="GvdeMetni"/>
        <w:rPr>
          <w:rFonts w:asciiTheme="minorHAnsi" w:hAnsiTheme="minorHAnsi" w:cstheme="minorHAnsi"/>
          <w:b/>
          <w:sz w:val="20"/>
          <w:szCs w:val="20"/>
        </w:rPr>
      </w:pPr>
    </w:p>
    <w:p w14:paraId="3BF954E3" w14:textId="673A6932" w:rsidR="004D4895" w:rsidRDefault="004D4895" w:rsidP="00E94D2C">
      <w:pPr>
        <w:pStyle w:val="GvdeMetni"/>
        <w:rPr>
          <w:rFonts w:asciiTheme="minorHAnsi" w:hAnsiTheme="minorHAnsi" w:cstheme="minorHAnsi"/>
          <w:b/>
          <w:sz w:val="20"/>
          <w:szCs w:val="20"/>
        </w:rPr>
      </w:pPr>
    </w:p>
    <w:p w14:paraId="46E2901C" w14:textId="7CBF600E" w:rsidR="004D4895" w:rsidRDefault="004D4895" w:rsidP="00E94D2C">
      <w:pPr>
        <w:pStyle w:val="GvdeMetni"/>
        <w:rPr>
          <w:rFonts w:asciiTheme="minorHAnsi" w:hAnsiTheme="minorHAnsi" w:cstheme="minorHAnsi"/>
          <w:b/>
          <w:sz w:val="20"/>
          <w:szCs w:val="20"/>
        </w:rPr>
      </w:pPr>
    </w:p>
    <w:p w14:paraId="54D4E9C7" w14:textId="07195854" w:rsidR="004D4895" w:rsidRDefault="004D4895" w:rsidP="00E94D2C">
      <w:pPr>
        <w:pStyle w:val="GvdeMetni"/>
        <w:rPr>
          <w:rFonts w:asciiTheme="minorHAnsi" w:hAnsiTheme="minorHAnsi" w:cstheme="minorHAnsi"/>
          <w:b/>
          <w:sz w:val="20"/>
          <w:szCs w:val="20"/>
        </w:rPr>
      </w:pPr>
    </w:p>
    <w:tbl>
      <w:tblPr>
        <w:tblW w:w="9880" w:type="dxa"/>
        <w:tblLayout w:type="fixed"/>
        <w:tblCellMar>
          <w:left w:w="70" w:type="dxa"/>
          <w:right w:w="70" w:type="dxa"/>
        </w:tblCellMar>
        <w:tblLook w:val="04A0" w:firstRow="1" w:lastRow="0" w:firstColumn="1" w:lastColumn="0" w:noHBand="0" w:noVBand="1"/>
      </w:tblPr>
      <w:tblGrid>
        <w:gridCol w:w="522"/>
        <w:gridCol w:w="1328"/>
        <w:gridCol w:w="1817"/>
        <w:gridCol w:w="926"/>
        <w:gridCol w:w="1067"/>
        <w:gridCol w:w="1368"/>
        <w:gridCol w:w="1817"/>
        <w:gridCol w:w="1025"/>
        <w:gridCol w:w="10"/>
      </w:tblGrid>
      <w:tr w:rsidR="00DD49EC" w:rsidRPr="00E94D2C" w14:paraId="41042096" w14:textId="77777777" w:rsidTr="00C425D1">
        <w:trPr>
          <w:trHeight w:val="57"/>
        </w:trPr>
        <w:tc>
          <w:tcPr>
            <w:tcW w:w="988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FB1FE9" w14:textId="144FC703"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Pr>
                <w:rFonts w:asciiTheme="minorHAnsi" w:eastAsia="Times New Roman" w:hAnsiTheme="minorHAnsi" w:cstheme="minorHAnsi"/>
                <w:b/>
                <w:bCs/>
                <w:color w:val="000000"/>
                <w:sz w:val="20"/>
                <w:szCs w:val="20"/>
                <w:lang w:eastAsia="tr-TR"/>
              </w:rPr>
              <w:t>KADINLAR</w:t>
            </w:r>
          </w:p>
        </w:tc>
      </w:tr>
      <w:tr w:rsidR="00DD49EC" w:rsidRPr="00E94D2C" w14:paraId="134F858F" w14:textId="77777777" w:rsidTr="00C425D1">
        <w:trPr>
          <w:gridAfter w:val="1"/>
          <w:wAfter w:w="10" w:type="dxa"/>
          <w:trHeight w:val="57"/>
        </w:trPr>
        <w:tc>
          <w:tcPr>
            <w:tcW w:w="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62E665"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SIRA</w:t>
            </w:r>
          </w:p>
        </w:tc>
        <w:tc>
          <w:tcPr>
            <w:tcW w:w="1328" w:type="dxa"/>
            <w:tcBorders>
              <w:top w:val="single" w:sz="8" w:space="0" w:color="auto"/>
              <w:left w:val="nil"/>
              <w:bottom w:val="single" w:sz="4" w:space="0" w:color="auto"/>
              <w:right w:val="single" w:sz="4" w:space="0" w:color="auto"/>
            </w:tcBorders>
            <w:shd w:val="clear" w:color="auto" w:fill="auto"/>
            <w:noWrap/>
            <w:vAlign w:val="center"/>
            <w:hideMark/>
          </w:tcPr>
          <w:p w14:paraId="2B2D8A9B"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BRANŞ</w:t>
            </w:r>
          </w:p>
        </w:tc>
        <w:tc>
          <w:tcPr>
            <w:tcW w:w="1817" w:type="dxa"/>
            <w:tcBorders>
              <w:top w:val="single" w:sz="8" w:space="0" w:color="auto"/>
              <w:left w:val="nil"/>
              <w:bottom w:val="single" w:sz="4" w:space="0" w:color="auto"/>
              <w:right w:val="single" w:sz="4" w:space="0" w:color="auto"/>
            </w:tcBorders>
            <w:shd w:val="clear" w:color="auto" w:fill="auto"/>
            <w:noWrap/>
            <w:vAlign w:val="center"/>
            <w:hideMark/>
          </w:tcPr>
          <w:p w14:paraId="0D2B34F4"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SINIF</w:t>
            </w:r>
          </w:p>
        </w:tc>
        <w:tc>
          <w:tcPr>
            <w:tcW w:w="926" w:type="dxa"/>
            <w:tcBorders>
              <w:top w:val="single" w:sz="8" w:space="0" w:color="auto"/>
              <w:left w:val="nil"/>
              <w:bottom w:val="single" w:sz="4" w:space="0" w:color="auto"/>
              <w:right w:val="single" w:sz="8" w:space="0" w:color="auto"/>
            </w:tcBorders>
            <w:shd w:val="clear" w:color="auto" w:fill="auto"/>
            <w:noWrap/>
            <w:vAlign w:val="center"/>
            <w:hideMark/>
          </w:tcPr>
          <w:p w14:paraId="4D9B238C" w14:textId="77777777" w:rsidR="00DD49E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 xml:space="preserve">BARAJ </w:t>
            </w:r>
          </w:p>
          <w:p w14:paraId="53AF8075"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DERECESİ</w:t>
            </w:r>
          </w:p>
        </w:tc>
        <w:tc>
          <w:tcPr>
            <w:tcW w:w="1067" w:type="dxa"/>
            <w:tcBorders>
              <w:top w:val="single" w:sz="8" w:space="0" w:color="auto"/>
              <w:left w:val="nil"/>
              <w:bottom w:val="single" w:sz="4" w:space="0" w:color="auto"/>
              <w:right w:val="single" w:sz="8" w:space="0" w:color="auto"/>
            </w:tcBorders>
            <w:vAlign w:val="center"/>
          </w:tcPr>
          <w:p w14:paraId="0EDFF71A"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SIRA</w:t>
            </w:r>
          </w:p>
        </w:tc>
        <w:tc>
          <w:tcPr>
            <w:tcW w:w="1368" w:type="dxa"/>
            <w:tcBorders>
              <w:top w:val="single" w:sz="8" w:space="0" w:color="auto"/>
              <w:left w:val="nil"/>
              <w:bottom w:val="single" w:sz="4" w:space="0" w:color="auto"/>
              <w:right w:val="single" w:sz="8" w:space="0" w:color="auto"/>
            </w:tcBorders>
            <w:vAlign w:val="center"/>
          </w:tcPr>
          <w:p w14:paraId="411757D1"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BRANŞ</w:t>
            </w:r>
          </w:p>
        </w:tc>
        <w:tc>
          <w:tcPr>
            <w:tcW w:w="1817" w:type="dxa"/>
            <w:tcBorders>
              <w:top w:val="single" w:sz="8" w:space="0" w:color="auto"/>
              <w:left w:val="nil"/>
              <w:bottom w:val="single" w:sz="4" w:space="0" w:color="auto"/>
              <w:right w:val="single" w:sz="8" w:space="0" w:color="auto"/>
            </w:tcBorders>
            <w:vAlign w:val="center"/>
          </w:tcPr>
          <w:p w14:paraId="3790CFAF"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SINIF</w:t>
            </w:r>
          </w:p>
        </w:tc>
        <w:tc>
          <w:tcPr>
            <w:tcW w:w="1025" w:type="dxa"/>
            <w:tcBorders>
              <w:top w:val="single" w:sz="8" w:space="0" w:color="auto"/>
              <w:left w:val="nil"/>
              <w:bottom w:val="single" w:sz="4" w:space="0" w:color="auto"/>
              <w:right w:val="single" w:sz="8" w:space="0" w:color="auto"/>
            </w:tcBorders>
            <w:vAlign w:val="center"/>
          </w:tcPr>
          <w:p w14:paraId="497C2F7C" w14:textId="77777777" w:rsidR="00DD49E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 xml:space="preserve">BARAJ </w:t>
            </w:r>
          </w:p>
          <w:p w14:paraId="3C3689C1" w14:textId="77777777" w:rsidR="00DD49EC" w:rsidRPr="00E94D2C" w:rsidRDefault="00DD49EC"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DERECESİ</w:t>
            </w:r>
          </w:p>
        </w:tc>
      </w:tr>
      <w:tr w:rsidR="00DD49EC" w:rsidRPr="00E94D2C" w14:paraId="3F354BBE"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CC38D9F" w14:textId="0894712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p>
        </w:tc>
        <w:tc>
          <w:tcPr>
            <w:tcW w:w="1328" w:type="dxa"/>
            <w:tcBorders>
              <w:top w:val="nil"/>
              <w:left w:val="nil"/>
              <w:bottom w:val="single" w:sz="4" w:space="0" w:color="auto"/>
              <w:right w:val="single" w:sz="4" w:space="0" w:color="auto"/>
            </w:tcBorders>
            <w:shd w:val="clear" w:color="auto" w:fill="auto"/>
            <w:noWrap/>
            <w:vAlign w:val="bottom"/>
          </w:tcPr>
          <w:p w14:paraId="251D0254" w14:textId="41C5B90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64EF03D7" w14:textId="59578BB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RR2/3</w:t>
            </w:r>
          </w:p>
        </w:tc>
        <w:tc>
          <w:tcPr>
            <w:tcW w:w="926" w:type="dxa"/>
            <w:tcBorders>
              <w:top w:val="nil"/>
              <w:left w:val="nil"/>
              <w:bottom w:val="single" w:sz="4" w:space="0" w:color="auto"/>
              <w:right w:val="single" w:sz="8" w:space="0" w:color="auto"/>
            </w:tcBorders>
            <w:shd w:val="clear" w:color="auto" w:fill="auto"/>
            <w:noWrap/>
            <w:vAlign w:val="bottom"/>
          </w:tcPr>
          <w:p w14:paraId="40733934" w14:textId="0E98E83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30,60</w:t>
            </w:r>
          </w:p>
        </w:tc>
        <w:tc>
          <w:tcPr>
            <w:tcW w:w="1067" w:type="dxa"/>
            <w:tcBorders>
              <w:top w:val="nil"/>
              <w:left w:val="nil"/>
              <w:bottom w:val="single" w:sz="4" w:space="0" w:color="auto"/>
              <w:right w:val="single" w:sz="8" w:space="0" w:color="auto"/>
            </w:tcBorders>
            <w:vAlign w:val="bottom"/>
          </w:tcPr>
          <w:p w14:paraId="1F666186" w14:textId="7BAB9CA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30</w:t>
            </w:r>
          </w:p>
        </w:tc>
        <w:tc>
          <w:tcPr>
            <w:tcW w:w="1368" w:type="dxa"/>
            <w:tcBorders>
              <w:top w:val="nil"/>
              <w:left w:val="nil"/>
              <w:bottom w:val="single" w:sz="4" w:space="0" w:color="auto"/>
              <w:right w:val="single" w:sz="8" w:space="0" w:color="auto"/>
            </w:tcBorders>
            <w:vAlign w:val="bottom"/>
          </w:tcPr>
          <w:p w14:paraId="35B81F28" w14:textId="01A628F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73901453" w14:textId="5E7E1AF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1025" w:type="dxa"/>
            <w:tcBorders>
              <w:top w:val="nil"/>
              <w:left w:val="nil"/>
              <w:bottom w:val="single" w:sz="4" w:space="0" w:color="auto"/>
              <w:right w:val="single" w:sz="8" w:space="0" w:color="auto"/>
            </w:tcBorders>
            <w:vAlign w:val="bottom"/>
          </w:tcPr>
          <w:p w14:paraId="7968A956" w14:textId="26DC648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03.00 m</w:t>
            </w:r>
          </w:p>
        </w:tc>
      </w:tr>
      <w:tr w:rsidR="00DD49EC" w:rsidRPr="00E94D2C" w14:paraId="3AD9EF5E"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AA78978" w14:textId="1B10766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p>
        </w:tc>
        <w:tc>
          <w:tcPr>
            <w:tcW w:w="1328" w:type="dxa"/>
            <w:tcBorders>
              <w:top w:val="nil"/>
              <w:left w:val="nil"/>
              <w:bottom w:val="single" w:sz="4" w:space="0" w:color="auto"/>
              <w:right w:val="single" w:sz="4" w:space="0" w:color="auto"/>
            </w:tcBorders>
            <w:shd w:val="clear" w:color="auto" w:fill="auto"/>
            <w:noWrap/>
            <w:vAlign w:val="bottom"/>
          </w:tcPr>
          <w:p w14:paraId="0851AB72" w14:textId="619BBFC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402AE8CA" w14:textId="2F1A595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 T34</w:t>
            </w:r>
          </w:p>
        </w:tc>
        <w:tc>
          <w:tcPr>
            <w:tcW w:w="926" w:type="dxa"/>
            <w:tcBorders>
              <w:top w:val="nil"/>
              <w:left w:val="nil"/>
              <w:bottom w:val="single" w:sz="4" w:space="0" w:color="auto"/>
              <w:right w:val="single" w:sz="8" w:space="0" w:color="auto"/>
            </w:tcBorders>
            <w:shd w:val="clear" w:color="auto" w:fill="auto"/>
            <w:noWrap/>
            <w:vAlign w:val="bottom"/>
          </w:tcPr>
          <w:p w14:paraId="493165F3" w14:textId="20E2431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30,00</w:t>
            </w:r>
          </w:p>
        </w:tc>
        <w:tc>
          <w:tcPr>
            <w:tcW w:w="1067" w:type="dxa"/>
            <w:tcBorders>
              <w:top w:val="nil"/>
              <w:left w:val="nil"/>
              <w:bottom w:val="single" w:sz="4" w:space="0" w:color="auto"/>
              <w:right w:val="single" w:sz="8" w:space="0" w:color="auto"/>
            </w:tcBorders>
            <w:vAlign w:val="bottom"/>
          </w:tcPr>
          <w:p w14:paraId="0720E995" w14:textId="700926D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w:t>
            </w:r>
          </w:p>
        </w:tc>
        <w:tc>
          <w:tcPr>
            <w:tcW w:w="1368" w:type="dxa"/>
            <w:tcBorders>
              <w:top w:val="nil"/>
              <w:left w:val="nil"/>
              <w:bottom w:val="single" w:sz="4" w:space="0" w:color="auto"/>
              <w:right w:val="single" w:sz="8" w:space="0" w:color="auto"/>
            </w:tcBorders>
            <w:vAlign w:val="bottom"/>
          </w:tcPr>
          <w:p w14:paraId="14ADA57D" w14:textId="2A2509B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64B27444" w14:textId="69F256B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1025" w:type="dxa"/>
            <w:tcBorders>
              <w:top w:val="nil"/>
              <w:left w:val="nil"/>
              <w:bottom w:val="single" w:sz="4" w:space="0" w:color="auto"/>
              <w:right w:val="single" w:sz="8" w:space="0" w:color="auto"/>
            </w:tcBorders>
            <w:vAlign w:val="bottom"/>
          </w:tcPr>
          <w:p w14:paraId="2D2335F6" w14:textId="10F5B54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03.20 m</w:t>
            </w:r>
          </w:p>
        </w:tc>
      </w:tr>
      <w:tr w:rsidR="00DD49EC" w:rsidRPr="00E94D2C" w14:paraId="6DA87E45"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55C0AA2F" w14:textId="23346CB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p>
        </w:tc>
        <w:tc>
          <w:tcPr>
            <w:tcW w:w="1328" w:type="dxa"/>
            <w:tcBorders>
              <w:top w:val="nil"/>
              <w:left w:val="nil"/>
              <w:bottom w:val="single" w:sz="4" w:space="0" w:color="auto"/>
              <w:right w:val="single" w:sz="4" w:space="0" w:color="auto"/>
            </w:tcBorders>
            <w:shd w:val="clear" w:color="auto" w:fill="auto"/>
            <w:noWrap/>
            <w:vAlign w:val="bottom"/>
          </w:tcPr>
          <w:p w14:paraId="5B4DC063" w14:textId="2D3BC4D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50DA84B5" w14:textId="68FBE29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bottom"/>
          </w:tcPr>
          <w:p w14:paraId="6A21FF6C" w14:textId="2231B82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22,55</w:t>
            </w:r>
          </w:p>
        </w:tc>
        <w:tc>
          <w:tcPr>
            <w:tcW w:w="1067" w:type="dxa"/>
            <w:tcBorders>
              <w:top w:val="nil"/>
              <w:left w:val="nil"/>
              <w:bottom w:val="single" w:sz="4" w:space="0" w:color="auto"/>
              <w:right w:val="single" w:sz="8" w:space="0" w:color="auto"/>
            </w:tcBorders>
            <w:vAlign w:val="bottom"/>
          </w:tcPr>
          <w:p w14:paraId="3550D31D" w14:textId="3D371B0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32</w:t>
            </w:r>
          </w:p>
        </w:tc>
        <w:tc>
          <w:tcPr>
            <w:tcW w:w="1368" w:type="dxa"/>
            <w:tcBorders>
              <w:top w:val="nil"/>
              <w:left w:val="nil"/>
              <w:bottom w:val="single" w:sz="4" w:space="0" w:color="auto"/>
              <w:right w:val="single" w:sz="8" w:space="0" w:color="auto"/>
            </w:tcBorders>
            <w:vAlign w:val="bottom"/>
          </w:tcPr>
          <w:p w14:paraId="78BFC331" w14:textId="061415D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6FB02FD3" w14:textId="4B97759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T61, T63</w:t>
            </w:r>
          </w:p>
        </w:tc>
        <w:tc>
          <w:tcPr>
            <w:tcW w:w="1025" w:type="dxa"/>
            <w:tcBorders>
              <w:top w:val="nil"/>
              <w:left w:val="nil"/>
              <w:bottom w:val="single" w:sz="4" w:space="0" w:color="auto"/>
              <w:right w:val="single" w:sz="8" w:space="0" w:color="auto"/>
            </w:tcBorders>
            <w:vAlign w:val="bottom"/>
          </w:tcPr>
          <w:p w14:paraId="5527A9C3" w14:textId="0C87AF9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02.25 m</w:t>
            </w:r>
          </w:p>
        </w:tc>
      </w:tr>
      <w:tr w:rsidR="00DD49EC" w:rsidRPr="00E94D2C" w14:paraId="4A2F586B"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4011480" w14:textId="68730B4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w:t>
            </w:r>
          </w:p>
        </w:tc>
        <w:tc>
          <w:tcPr>
            <w:tcW w:w="1328" w:type="dxa"/>
            <w:tcBorders>
              <w:top w:val="nil"/>
              <w:left w:val="nil"/>
              <w:bottom w:val="single" w:sz="4" w:space="0" w:color="auto"/>
              <w:right w:val="single" w:sz="4" w:space="0" w:color="auto"/>
            </w:tcBorders>
            <w:shd w:val="clear" w:color="auto" w:fill="auto"/>
            <w:noWrap/>
            <w:vAlign w:val="bottom"/>
          </w:tcPr>
          <w:p w14:paraId="687C6104" w14:textId="2083C15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06A2D3AA" w14:textId="799BE7D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bottom"/>
          </w:tcPr>
          <w:p w14:paraId="2F9EC1E1" w14:textId="6D19EB6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19,80</w:t>
            </w:r>
          </w:p>
        </w:tc>
        <w:tc>
          <w:tcPr>
            <w:tcW w:w="1067" w:type="dxa"/>
            <w:tcBorders>
              <w:top w:val="nil"/>
              <w:left w:val="nil"/>
              <w:bottom w:val="single" w:sz="4" w:space="0" w:color="auto"/>
              <w:right w:val="single" w:sz="8" w:space="0" w:color="auto"/>
            </w:tcBorders>
            <w:vAlign w:val="bottom"/>
          </w:tcPr>
          <w:p w14:paraId="78809327" w14:textId="4C6856D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33</w:t>
            </w:r>
          </w:p>
        </w:tc>
        <w:tc>
          <w:tcPr>
            <w:tcW w:w="1368" w:type="dxa"/>
            <w:tcBorders>
              <w:top w:val="nil"/>
              <w:left w:val="nil"/>
              <w:bottom w:val="single" w:sz="4" w:space="0" w:color="auto"/>
              <w:right w:val="single" w:sz="8" w:space="0" w:color="auto"/>
            </w:tcBorders>
            <w:vAlign w:val="bottom"/>
          </w:tcPr>
          <w:p w14:paraId="779A24C5" w14:textId="59D7B91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6F817F17" w14:textId="43E56CE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1025" w:type="dxa"/>
            <w:tcBorders>
              <w:top w:val="nil"/>
              <w:left w:val="nil"/>
              <w:bottom w:val="single" w:sz="4" w:space="0" w:color="auto"/>
              <w:right w:val="single" w:sz="8" w:space="0" w:color="auto"/>
            </w:tcBorders>
            <w:vAlign w:val="bottom"/>
          </w:tcPr>
          <w:p w14:paraId="55F59A5A" w14:textId="539055F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03.05 m</w:t>
            </w:r>
          </w:p>
        </w:tc>
      </w:tr>
      <w:tr w:rsidR="00DD49EC" w:rsidRPr="00E94D2C" w14:paraId="31EE6C5C"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155FE607" w14:textId="1668FFE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w:t>
            </w:r>
          </w:p>
        </w:tc>
        <w:tc>
          <w:tcPr>
            <w:tcW w:w="1328" w:type="dxa"/>
            <w:tcBorders>
              <w:top w:val="nil"/>
              <w:left w:val="nil"/>
              <w:bottom w:val="single" w:sz="4" w:space="0" w:color="auto"/>
              <w:right w:val="single" w:sz="4" w:space="0" w:color="auto"/>
            </w:tcBorders>
            <w:shd w:val="clear" w:color="auto" w:fill="auto"/>
            <w:noWrap/>
            <w:vAlign w:val="bottom"/>
          </w:tcPr>
          <w:p w14:paraId="1B085643" w14:textId="552EE66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29E21944" w14:textId="034A36A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bottom"/>
          </w:tcPr>
          <w:p w14:paraId="61EFFFC5" w14:textId="511F0C0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17,60</w:t>
            </w:r>
          </w:p>
        </w:tc>
        <w:tc>
          <w:tcPr>
            <w:tcW w:w="1067" w:type="dxa"/>
            <w:tcBorders>
              <w:top w:val="nil"/>
              <w:left w:val="nil"/>
              <w:bottom w:val="single" w:sz="4" w:space="0" w:color="auto"/>
              <w:right w:val="single" w:sz="8" w:space="0" w:color="auto"/>
            </w:tcBorders>
            <w:vAlign w:val="bottom"/>
          </w:tcPr>
          <w:p w14:paraId="4F342000" w14:textId="633F332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34</w:t>
            </w:r>
          </w:p>
        </w:tc>
        <w:tc>
          <w:tcPr>
            <w:tcW w:w="1368" w:type="dxa"/>
            <w:tcBorders>
              <w:top w:val="nil"/>
              <w:left w:val="nil"/>
              <w:bottom w:val="single" w:sz="4" w:space="0" w:color="auto"/>
              <w:right w:val="single" w:sz="8" w:space="0" w:color="auto"/>
            </w:tcBorders>
            <w:vAlign w:val="bottom"/>
          </w:tcPr>
          <w:p w14:paraId="1DBC8E5F" w14:textId="0A9A6F7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Labut Atma</w:t>
            </w:r>
          </w:p>
        </w:tc>
        <w:tc>
          <w:tcPr>
            <w:tcW w:w="1817" w:type="dxa"/>
            <w:tcBorders>
              <w:top w:val="nil"/>
              <w:left w:val="nil"/>
              <w:bottom w:val="single" w:sz="4" w:space="0" w:color="auto"/>
              <w:right w:val="single" w:sz="8" w:space="0" w:color="auto"/>
            </w:tcBorders>
            <w:vAlign w:val="bottom"/>
          </w:tcPr>
          <w:p w14:paraId="65AE9B57" w14:textId="61B3956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F31, F32</w:t>
            </w:r>
          </w:p>
        </w:tc>
        <w:tc>
          <w:tcPr>
            <w:tcW w:w="1025" w:type="dxa"/>
            <w:tcBorders>
              <w:top w:val="nil"/>
              <w:left w:val="nil"/>
              <w:bottom w:val="single" w:sz="4" w:space="0" w:color="auto"/>
              <w:right w:val="single" w:sz="8" w:space="0" w:color="auto"/>
            </w:tcBorders>
            <w:vAlign w:val="bottom"/>
          </w:tcPr>
          <w:p w14:paraId="768A47B9" w14:textId="41767FF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10.40 m</w:t>
            </w:r>
          </w:p>
        </w:tc>
      </w:tr>
      <w:tr w:rsidR="00DD49EC" w:rsidRPr="00E94D2C" w14:paraId="4894BAEF"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22BFCB7B" w14:textId="2F1CD88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w:t>
            </w:r>
          </w:p>
        </w:tc>
        <w:tc>
          <w:tcPr>
            <w:tcW w:w="1328" w:type="dxa"/>
            <w:tcBorders>
              <w:top w:val="nil"/>
              <w:left w:val="nil"/>
              <w:bottom w:val="single" w:sz="4" w:space="0" w:color="auto"/>
              <w:right w:val="single" w:sz="4" w:space="0" w:color="auto"/>
            </w:tcBorders>
            <w:shd w:val="clear" w:color="auto" w:fill="auto"/>
            <w:noWrap/>
            <w:vAlign w:val="bottom"/>
          </w:tcPr>
          <w:p w14:paraId="32EE0128" w14:textId="00AAE90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6FAF1C57" w14:textId="37BA069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bottom"/>
          </w:tcPr>
          <w:p w14:paraId="2BDF3A61" w14:textId="769C657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17,38</w:t>
            </w:r>
          </w:p>
        </w:tc>
        <w:tc>
          <w:tcPr>
            <w:tcW w:w="1067" w:type="dxa"/>
            <w:tcBorders>
              <w:top w:val="nil"/>
              <w:left w:val="nil"/>
              <w:bottom w:val="single" w:sz="4" w:space="0" w:color="auto"/>
              <w:right w:val="single" w:sz="8" w:space="0" w:color="auto"/>
            </w:tcBorders>
            <w:vAlign w:val="bottom"/>
          </w:tcPr>
          <w:p w14:paraId="2DCF6FFC" w14:textId="7A17AC0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35</w:t>
            </w:r>
          </w:p>
        </w:tc>
        <w:tc>
          <w:tcPr>
            <w:tcW w:w="1368" w:type="dxa"/>
            <w:tcBorders>
              <w:top w:val="nil"/>
              <w:left w:val="nil"/>
              <w:bottom w:val="single" w:sz="4" w:space="0" w:color="auto"/>
              <w:right w:val="single" w:sz="8" w:space="0" w:color="auto"/>
            </w:tcBorders>
            <w:vAlign w:val="bottom"/>
          </w:tcPr>
          <w:p w14:paraId="0A07DABC" w14:textId="7930449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Labut Atma</w:t>
            </w:r>
          </w:p>
        </w:tc>
        <w:tc>
          <w:tcPr>
            <w:tcW w:w="1817" w:type="dxa"/>
            <w:tcBorders>
              <w:top w:val="nil"/>
              <w:left w:val="nil"/>
              <w:bottom w:val="single" w:sz="4" w:space="0" w:color="auto"/>
              <w:right w:val="single" w:sz="8" w:space="0" w:color="auto"/>
            </w:tcBorders>
            <w:vAlign w:val="bottom"/>
          </w:tcPr>
          <w:p w14:paraId="6A5F1D02" w14:textId="4BC434F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F51</w:t>
            </w:r>
          </w:p>
        </w:tc>
        <w:tc>
          <w:tcPr>
            <w:tcW w:w="1025" w:type="dxa"/>
            <w:tcBorders>
              <w:top w:val="nil"/>
              <w:left w:val="nil"/>
              <w:bottom w:val="single" w:sz="4" w:space="0" w:color="auto"/>
              <w:right w:val="single" w:sz="8" w:space="0" w:color="auto"/>
            </w:tcBorders>
            <w:vAlign w:val="bottom"/>
          </w:tcPr>
          <w:p w14:paraId="5DE8D733" w14:textId="4131A98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06.40 m</w:t>
            </w:r>
          </w:p>
        </w:tc>
      </w:tr>
      <w:tr w:rsidR="00DD49EC" w:rsidRPr="00E94D2C" w14:paraId="1E234DE5"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0CD442E3" w14:textId="68EC6C0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w:t>
            </w:r>
          </w:p>
        </w:tc>
        <w:tc>
          <w:tcPr>
            <w:tcW w:w="1328" w:type="dxa"/>
            <w:tcBorders>
              <w:top w:val="nil"/>
              <w:left w:val="nil"/>
              <w:bottom w:val="single" w:sz="4" w:space="0" w:color="auto"/>
              <w:right w:val="single" w:sz="4" w:space="0" w:color="auto"/>
            </w:tcBorders>
            <w:shd w:val="clear" w:color="auto" w:fill="auto"/>
            <w:noWrap/>
            <w:vAlign w:val="bottom"/>
          </w:tcPr>
          <w:p w14:paraId="4616ACB2" w14:textId="50F9299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6EEC0546" w14:textId="01BCCED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bottom"/>
          </w:tcPr>
          <w:p w14:paraId="6F933BBF" w14:textId="43589B5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16,06</w:t>
            </w:r>
          </w:p>
        </w:tc>
        <w:tc>
          <w:tcPr>
            <w:tcW w:w="1067" w:type="dxa"/>
            <w:tcBorders>
              <w:top w:val="nil"/>
              <w:left w:val="nil"/>
              <w:bottom w:val="single" w:sz="4" w:space="0" w:color="auto"/>
              <w:right w:val="single" w:sz="8" w:space="0" w:color="auto"/>
            </w:tcBorders>
            <w:vAlign w:val="bottom"/>
          </w:tcPr>
          <w:p w14:paraId="7E680F2F" w14:textId="29423F5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w:t>
            </w:r>
          </w:p>
        </w:tc>
        <w:tc>
          <w:tcPr>
            <w:tcW w:w="1368" w:type="dxa"/>
            <w:tcBorders>
              <w:top w:val="nil"/>
              <w:left w:val="nil"/>
              <w:bottom w:val="single" w:sz="4" w:space="0" w:color="auto"/>
              <w:right w:val="single" w:sz="8" w:space="0" w:color="auto"/>
            </w:tcBorders>
            <w:vAlign w:val="bottom"/>
          </w:tcPr>
          <w:p w14:paraId="791B8791" w14:textId="6D83EFF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 xml:space="preserve">Disk Atma </w:t>
            </w:r>
          </w:p>
        </w:tc>
        <w:tc>
          <w:tcPr>
            <w:tcW w:w="1817" w:type="dxa"/>
            <w:tcBorders>
              <w:top w:val="nil"/>
              <w:left w:val="nil"/>
              <w:bottom w:val="single" w:sz="4" w:space="0" w:color="auto"/>
              <w:right w:val="single" w:sz="8" w:space="0" w:color="auto"/>
            </w:tcBorders>
            <w:vAlign w:val="bottom"/>
          </w:tcPr>
          <w:p w14:paraId="302CAB81" w14:textId="799B073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F37, F38</w:t>
            </w:r>
          </w:p>
        </w:tc>
        <w:tc>
          <w:tcPr>
            <w:tcW w:w="1025" w:type="dxa"/>
            <w:tcBorders>
              <w:top w:val="nil"/>
              <w:left w:val="nil"/>
              <w:bottom w:val="single" w:sz="4" w:space="0" w:color="auto"/>
              <w:right w:val="single" w:sz="8" w:space="0" w:color="auto"/>
            </w:tcBorders>
            <w:vAlign w:val="bottom"/>
          </w:tcPr>
          <w:p w14:paraId="3CBC4802" w14:textId="4B70B34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17.60 m</w:t>
            </w:r>
          </w:p>
        </w:tc>
      </w:tr>
      <w:tr w:rsidR="00DD49EC" w:rsidRPr="00E94D2C" w14:paraId="3C8447F0"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B700383" w14:textId="394B8AF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w:t>
            </w:r>
          </w:p>
        </w:tc>
        <w:tc>
          <w:tcPr>
            <w:tcW w:w="1328" w:type="dxa"/>
            <w:tcBorders>
              <w:top w:val="nil"/>
              <w:left w:val="nil"/>
              <w:bottom w:val="single" w:sz="4" w:space="0" w:color="auto"/>
              <w:right w:val="single" w:sz="4" w:space="0" w:color="auto"/>
            </w:tcBorders>
            <w:shd w:val="clear" w:color="auto" w:fill="auto"/>
            <w:noWrap/>
            <w:vAlign w:val="bottom"/>
          </w:tcPr>
          <w:p w14:paraId="234390B5" w14:textId="221FA92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72133A9B" w14:textId="33A8510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 T52</w:t>
            </w:r>
          </w:p>
        </w:tc>
        <w:tc>
          <w:tcPr>
            <w:tcW w:w="926" w:type="dxa"/>
            <w:tcBorders>
              <w:top w:val="nil"/>
              <w:left w:val="nil"/>
              <w:bottom w:val="single" w:sz="4" w:space="0" w:color="auto"/>
              <w:right w:val="single" w:sz="8" w:space="0" w:color="auto"/>
            </w:tcBorders>
            <w:shd w:val="clear" w:color="auto" w:fill="auto"/>
            <w:noWrap/>
            <w:vAlign w:val="bottom"/>
          </w:tcPr>
          <w:p w14:paraId="66BC37C1" w14:textId="5B3A0F1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42,00</w:t>
            </w:r>
          </w:p>
        </w:tc>
        <w:tc>
          <w:tcPr>
            <w:tcW w:w="1067" w:type="dxa"/>
            <w:tcBorders>
              <w:top w:val="nil"/>
              <w:left w:val="nil"/>
              <w:bottom w:val="single" w:sz="4" w:space="0" w:color="auto"/>
              <w:right w:val="single" w:sz="8" w:space="0" w:color="auto"/>
            </w:tcBorders>
            <w:vAlign w:val="bottom"/>
          </w:tcPr>
          <w:p w14:paraId="5DB3D33C" w14:textId="3D9B879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37</w:t>
            </w:r>
          </w:p>
        </w:tc>
        <w:tc>
          <w:tcPr>
            <w:tcW w:w="1368" w:type="dxa"/>
            <w:tcBorders>
              <w:top w:val="nil"/>
              <w:left w:val="nil"/>
              <w:bottom w:val="single" w:sz="4" w:space="0" w:color="auto"/>
              <w:right w:val="single" w:sz="8" w:space="0" w:color="auto"/>
            </w:tcBorders>
            <w:vAlign w:val="bottom"/>
          </w:tcPr>
          <w:p w14:paraId="56BB82C2" w14:textId="12AD4D9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 xml:space="preserve">Disk Atma </w:t>
            </w:r>
          </w:p>
        </w:tc>
        <w:tc>
          <w:tcPr>
            <w:tcW w:w="1817" w:type="dxa"/>
            <w:tcBorders>
              <w:top w:val="nil"/>
              <w:left w:val="nil"/>
              <w:bottom w:val="single" w:sz="4" w:space="0" w:color="auto"/>
              <w:right w:val="single" w:sz="8" w:space="0" w:color="auto"/>
            </w:tcBorders>
            <w:vAlign w:val="bottom"/>
          </w:tcPr>
          <w:p w14:paraId="72941DC5" w14:textId="1D85D03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F40, F41</w:t>
            </w:r>
          </w:p>
        </w:tc>
        <w:tc>
          <w:tcPr>
            <w:tcW w:w="1025" w:type="dxa"/>
            <w:tcBorders>
              <w:top w:val="nil"/>
              <w:left w:val="nil"/>
              <w:bottom w:val="single" w:sz="4" w:space="0" w:color="auto"/>
              <w:right w:val="single" w:sz="8" w:space="0" w:color="auto"/>
            </w:tcBorders>
            <w:vAlign w:val="bottom"/>
          </w:tcPr>
          <w:p w14:paraId="374711D7" w14:textId="31911F8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13.60 m</w:t>
            </w:r>
          </w:p>
        </w:tc>
      </w:tr>
      <w:tr w:rsidR="00DD49EC" w:rsidRPr="00E94D2C" w14:paraId="5AFE99E3"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39C88C11" w14:textId="5D61445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9</w:t>
            </w:r>
          </w:p>
        </w:tc>
        <w:tc>
          <w:tcPr>
            <w:tcW w:w="1328" w:type="dxa"/>
            <w:tcBorders>
              <w:top w:val="nil"/>
              <w:left w:val="nil"/>
              <w:bottom w:val="single" w:sz="4" w:space="0" w:color="auto"/>
              <w:right w:val="single" w:sz="4" w:space="0" w:color="auto"/>
            </w:tcBorders>
            <w:shd w:val="clear" w:color="auto" w:fill="auto"/>
            <w:noWrap/>
            <w:vAlign w:val="bottom"/>
          </w:tcPr>
          <w:p w14:paraId="5DB245C2" w14:textId="778686E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1B2B1EA9" w14:textId="7EF3387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bottom"/>
          </w:tcPr>
          <w:p w14:paraId="6044048C" w14:textId="53C93B1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24,36</w:t>
            </w:r>
          </w:p>
        </w:tc>
        <w:tc>
          <w:tcPr>
            <w:tcW w:w="1067" w:type="dxa"/>
            <w:tcBorders>
              <w:top w:val="nil"/>
              <w:left w:val="nil"/>
              <w:bottom w:val="single" w:sz="4" w:space="0" w:color="auto"/>
              <w:right w:val="single" w:sz="8" w:space="0" w:color="auto"/>
            </w:tcBorders>
            <w:vAlign w:val="bottom"/>
          </w:tcPr>
          <w:p w14:paraId="2C6F4FD1" w14:textId="1D09059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38</w:t>
            </w:r>
          </w:p>
        </w:tc>
        <w:tc>
          <w:tcPr>
            <w:tcW w:w="1368" w:type="dxa"/>
            <w:tcBorders>
              <w:top w:val="nil"/>
              <w:left w:val="nil"/>
              <w:bottom w:val="single" w:sz="4" w:space="0" w:color="auto"/>
              <w:right w:val="single" w:sz="8" w:space="0" w:color="auto"/>
            </w:tcBorders>
            <w:vAlign w:val="bottom"/>
          </w:tcPr>
          <w:p w14:paraId="4555E06A" w14:textId="7E290C6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 xml:space="preserve">Disk Atma </w:t>
            </w:r>
          </w:p>
        </w:tc>
        <w:tc>
          <w:tcPr>
            <w:tcW w:w="1817" w:type="dxa"/>
            <w:tcBorders>
              <w:top w:val="nil"/>
              <w:left w:val="nil"/>
              <w:bottom w:val="single" w:sz="4" w:space="0" w:color="auto"/>
              <w:right w:val="single" w:sz="8" w:space="0" w:color="auto"/>
            </w:tcBorders>
            <w:vAlign w:val="bottom"/>
          </w:tcPr>
          <w:p w14:paraId="0A8F1409" w14:textId="07CDF0B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F51, F52, F53</w:t>
            </w:r>
          </w:p>
        </w:tc>
        <w:tc>
          <w:tcPr>
            <w:tcW w:w="1025" w:type="dxa"/>
            <w:tcBorders>
              <w:top w:val="nil"/>
              <w:left w:val="nil"/>
              <w:bottom w:val="single" w:sz="4" w:space="0" w:color="auto"/>
              <w:right w:val="single" w:sz="8" w:space="0" w:color="auto"/>
            </w:tcBorders>
            <w:vAlign w:val="bottom"/>
          </w:tcPr>
          <w:p w14:paraId="2E00425C" w14:textId="0298449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04.00 m</w:t>
            </w:r>
          </w:p>
        </w:tc>
      </w:tr>
      <w:tr w:rsidR="00DD49EC" w:rsidRPr="00E94D2C" w14:paraId="1B4EF500"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4628AD4" w14:textId="69EDAF4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w:t>
            </w:r>
          </w:p>
        </w:tc>
        <w:tc>
          <w:tcPr>
            <w:tcW w:w="1328" w:type="dxa"/>
            <w:tcBorders>
              <w:top w:val="nil"/>
              <w:left w:val="nil"/>
              <w:bottom w:val="single" w:sz="4" w:space="0" w:color="auto"/>
              <w:right w:val="single" w:sz="4" w:space="0" w:color="auto"/>
            </w:tcBorders>
            <w:shd w:val="clear" w:color="auto" w:fill="auto"/>
            <w:noWrap/>
            <w:vAlign w:val="bottom"/>
          </w:tcPr>
          <w:p w14:paraId="0374E067" w14:textId="5E6B597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35D18CC9" w14:textId="575510E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bottom"/>
          </w:tcPr>
          <w:p w14:paraId="4312CBCB" w14:textId="7576A83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22,68</w:t>
            </w:r>
          </w:p>
        </w:tc>
        <w:tc>
          <w:tcPr>
            <w:tcW w:w="1067" w:type="dxa"/>
            <w:tcBorders>
              <w:top w:val="nil"/>
              <w:left w:val="nil"/>
              <w:bottom w:val="single" w:sz="4" w:space="0" w:color="auto"/>
              <w:right w:val="single" w:sz="8" w:space="0" w:color="auto"/>
            </w:tcBorders>
            <w:vAlign w:val="bottom"/>
          </w:tcPr>
          <w:p w14:paraId="4320FD3E" w14:textId="268B4F5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39</w:t>
            </w:r>
          </w:p>
        </w:tc>
        <w:tc>
          <w:tcPr>
            <w:tcW w:w="1368" w:type="dxa"/>
            <w:tcBorders>
              <w:top w:val="nil"/>
              <w:left w:val="nil"/>
              <w:bottom w:val="single" w:sz="4" w:space="0" w:color="auto"/>
              <w:right w:val="single" w:sz="8" w:space="0" w:color="auto"/>
            </w:tcBorders>
            <w:vAlign w:val="bottom"/>
          </w:tcPr>
          <w:p w14:paraId="63A00CD6" w14:textId="496F55D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 xml:space="preserve">Disk Atma </w:t>
            </w:r>
          </w:p>
        </w:tc>
        <w:tc>
          <w:tcPr>
            <w:tcW w:w="1817" w:type="dxa"/>
            <w:tcBorders>
              <w:top w:val="nil"/>
              <w:left w:val="nil"/>
              <w:bottom w:val="single" w:sz="4" w:space="0" w:color="auto"/>
              <w:right w:val="single" w:sz="8" w:space="0" w:color="auto"/>
            </w:tcBorders>
            <w:vAlign w:val="bottom"/>
          </w:tcPr>
          <w:p w14:paraId="0E195B5E" w14:textId="4F3DAB9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F54, F55</w:t>
            </w:r>
          </w:p>
        </w:tc>
        <w:tc>
          <w:tcPr>
            <w:tcW w:w="1025" w:type="dxa"/>
            <w:tcBorders>
              <w:top w:val="nil"/>
              <w:left w:val="nil"/>
              <w:bottom w:val="single" w:sz="4" w:space="0" w:color="auto"/>
              <w:right w:val="single" w:sz="8" w:space="0" w:color="auto"/>
            </w:tcBorders>
            <w:vAlign w:val="bottom"/>
          </w:tcPr>
          <w:p w14:paraId="7DD2CEA8" w14:textId="0BEBC0E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11.60 m</w:t>
            </w:r>
          </w:p>
        </w:tc>
      </w:tr>
      <w:tr w:rsidR="00DD49EC" w:rsidRPr="00E94D2C" w14:paraId="58B9FCB8"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3F19BF1E" w14:textId="641F28B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w:t>
            </w:r>
          </w:p>
        </w:tc>
        <w:tc>
          <w:tcPr>
            <w:tcW w:w="1328" w:type="dxa"/>
            <w:tcBorders>
              <w:top w:val="nil"/>
              <w:left w:val="nil"/>
              <w:bottom w:val="single" w:sz="4" w:space="0" w:color="auto"/>
              <w:right w:val="single" w:sz="4" w:space="0" w:color="auto"/>
            </w:tcBorders>
            <w:shd w:val="clear" w:color="auto" w:fill="auto"/>
            <w:noWrap/>
            <w:vAlign w:val="bottom"/>
          </w:tcPr>
          <w:p w14:paraId="59C5ABA0" w14:textId="1A69778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0F560F24" w14:textId="5B1C473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T63</w:t>
            </w:r>
          </w:p>
        </w:tc>
        <w:tc>
          <w:tcPr>
            <w:tcW w:w="926" w:type="dxa"/>
            <w:tcBorders>
              <w:top w:val="nil"/>
              <w:left w:val="nil"/>
              <w:bottom w:val="single" w:sz="4" w:space="0" w:color="auto"/>
              <w:right w:val="single" w:sz="8" w:space="0" w:color="auto"/>
            </w:tcBorders>
            <w:shd w:val="clear" w:color="auto" w:fill="auto"/>
            <w:noWrap/>
            <w:vAlign w:val="bottom"/>
          </w:tcPr>
          <w:p w14:paraId="738F8EC6" w14:textId="66E517D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22,00</w:t>
            </w:r>
          </w:p>
        </w:tc>
        <w:tc>
          <w:tcPr>
            <w:tcW w:w="1067" w:type="dxa"/>
            <w:tcBorders>
              <w:top w:val="nil"/>
              <w:left w:val="nil"/>
              <w:bottom w:val="single" w:sz="4" w:space="0" w:color="auto"/>
              <w:right w:val="single" w:sz="8" w:space="0" w:color="auto"/>
            </w:tcBorders>
            <w:vAlign w:val="bottom"/>
          </w:tcPr>
          <w:p w14:paraId="656532B2" w14:textId="6E55297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w:t>
            </w:r>
          </w:p>
        </w:tc>
        <w:tc>
          <w:tcPr>
            <w:tcW w:w="1368" w:type="dxa"/>
            <w:tcBorders>
              <w:top w:val="nil"/>
              <w:left w:val="nil"/>
              <w:bottom w:val="single" w:sz="4" w:space="0" w:color="auto"/>
              <w:right w:val="single" w:sz="8" w:space="0" w:color="auto"/>
            </w:tcBorders>
            <w:vAlign w:val="bottom"/>
          </w:tcPr>
          <w:p w14:paraId="7656BEBD" w14:textId="5424FDF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 xml:space="preserve">Disk Atma </w:t>
            </w:r>
          </w:p>
        </w:tc>
        <w:tc>
          <w:tcPr>
            <w:tcW w:w="1817" w:type="dxa"/>
            <w:tcBorders>
              <w:top w:val="nil"/>
              <w:left w:val="nil"/>
              <w:bottom w:val="single" w:sz="4" w:space="0" w:color="auto"/>
              <w:right w:val="single" w:sz="8" w:space="0" w:color="auto"/>
            </w:tcBorders>
            <w:vAlign w:val="bottom"/>
          </w:tcPr>
          <w:p w14:paraId="78E03DF6" w14:textId="2A2EF17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F56, F57</w:t>
            </w:r>
          </w:p>
        </w:tc>
        <w:tc>
          <w:tcPr>
            <w:tcW w:w="1025" w:type="dxa"/>
            <w:tcBorders>
              <w:top w:val="nil"/>
              <w:left w:val="nil"/>
              <w:bottom w:val="single" w:sz="4" w:space="0" w:color="auto"/>
              <w:right w:val="single" w:sz="8" w:space="0" w:color="auto"/>
            </w:tcBorders>
            <w:vAlign w:val="bottom"/>
          </w:tcPr>
          <w:p w14:paraId="4DB5F662" w14:textId="65F2908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15.20 m</w:t>
            </w:r>
          </w:p>
        </w:tc>
      </w:tr>
      <w:tr w:rsidR="00DD49EC" w:rsidRPr="00E94D2C" w14:paraId="1D3C48EE"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22106FE" w14:textId="7DD1886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w:t>
            </w:r>
          </w:p>
        </w:tc>
        <w:tc>
          <w:tcPr>
            <w:tcW w:w="1328" w:type="dxa"/>
            <w:tcBorders>
              <w:top w:val="nil"/>
              <w:left w:val="nil"/>
              <w:bottom w:val="single" w:sz="4" w:space="0" w:color="auto"/>
              <w:right w:val="single" w:sz="4" w:space="0" w:color="auto"/>
            </w:tcBorders>
            <w:shd w:val="clear" w:color="auto" w:fill="auto"/>
            <w:noWrap/>
            <w:vAlign w:val="bottom"/>
          </w:tcPr>
          <w:p w14:paraId="78162A8B" w14:textId="6A6A885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056B0279" w14:textId="13FD895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926" w:type="dxa"/>
            <w:tcBorders>
              <w:top w:val="nil"/>
              <w:left w:val="nil"/>
              <w:bottom w:val="single" w:sz="4" w:space="0" w:color="auto"/>
              <w:right w:val="single" w:sz="8" w:space="0" w:color="auto"/>
            </w:tcBorders>
            <w:shd w:val="clear" w:color="auto" w:fill="auto"/>
            <w:noWrap/>
            <w:vAlign w:val="bottom"/>
          </w:tcPr>
          <w:p w14:paraId="754A85B0" w14:textId="008A7B4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17,60</w:t>
            </w:r>
          </w:p>
        </w:tc>
        <w:tc>
          <w:tcPr>
            <w:tcW w:w="1067" w:type="dxa"/>
            <w:tcBorders>
              <w:top w:val="nil"/>
              <w:left w:val="nil"/>
              <w:bottom w:val="single" w:sz="4" w:space="0" w:color="auto"/>
              <w:right w:val="single" w:sz="8" w:space="0" w:color="auto"/>
            </w:tcBorders>
            <w:vAlign w:val="bottom"/>
          </w:tcPr>
          <w:p w14:paraId="46F7B7CF" w14:textId="259EDE7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41</w:t>
            </w:r>
          </w:p>
        </w:tc>
        <w:tc>
          <w:tcPr>
            <w:tcW w:w="1368" w:type="dxa"/>
            <w:tcBorders>
              <w:top w:val="nil"/>
              <w:left w:val="nil"/>
              <w:bottom w:val="single" w:sz="4" w:space="0" w:color="auto"/>
              <w:right w:val="single" w:sz="8" w:space="0" w:color="auto"/>
            </w:tcBorders>
            <w:vAlign w:val="bottom"/>
          </w:tcPr>
          <w:p w14:paraId="2853583E" w14:textId="5AC92BC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 xml:space="preserve">Disk Atma </w:t>
            </w:r>
          </w:p>
        </w:tc>
        <w:tc>
          <w:tcPr>
            <w:tcW w:w="1817" w:type="dxa"/>
            <w:tcBorders>
              <w:top w:val="nil"/>
              <w:left w:val="nil"/>
              <w:bottom w:val="single" w:sz="4" w:space="0" w:color="auto"/>
              <w:right w:val="single" w:sz="8" w:space="0" w:color="auto"/>
            </w:tcBorders>
            <w:vAlign w:val="bottom"/>
          </w:tcPr>
          <w:p w14:paraId="206D0669" w14:textId="72A18C7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F43, F44, F62, F64</w:t>
            </w:r>
          </w:p>
        </w:tc>
        <w:tc>
          <w:tcPr>
            <w:tcW w:w="1025" w:type="dxa"/>
            <w:tcBorders>
              <w:top w:val="nil"/>
              <w:left w:val="nil"/>
              <w:bottom w:val="single" w:sz="4" w:space="0" w:color="auto"/>
              <w:right w:val="single" w:sz="8" w:space="0" w:color="auto"/>
            </w:tcBorders>
            <w:vAlign w:val="bottom"/>
          </w:tcPr>
          <w:p w14:paraId="119BB35A" w14:textId="3A96B84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14.40 m</w:t>
            </w:r>
          </w:p>
        </w:tc>
      </w:tr>
      <w:tr w:rsidR="00DD49EC" w:rsidRPr="00E94D2C" w14:paraId="76F4021B"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2CC6A602" w14:textId="5BA79D1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w:t>
            </w:r>
          </w:p>
        </w:tc>
        <w:tc>
          <w:tcPr>
            <w:tcW w:w="1328" w:type="dxa"/>
            <w:tcBorders>
              <w:top w:val="nil"/>
              <w:left w:val="nil"/>
              <w:bottom w:val="single" w:sz="4" w:space="0" w:color="auto"/>
              <w:right w:val="single" w:sz="4" w:space="0" w:color="auto"/>
            </w:tcBorders>
            <w:shd w:val="clear" w:color="auto" w:fill="auto"/>
            <w:noWrap/>
            <w:vAlign w:val="bottom"/>
          </w:tcPr>
          <w:p w14:paraId="5BDB6282" w14:textId="48418C5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0A5EEF85" w14:textId="15B0B70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bottom"/>
          </w:tcPr>
          <w:p w14:paraId="77177012" w14:textId="376A327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48,40</w:t>
            </w:r>
          </w:p>
        </w:tc>
        <w:tc>
          <w:tcPr>
            <w:tcW w:w="1067" w:type="dxa"/>
            <w:tcBorders>
              <w:top w:val="nil"/>
              <w:left w:val="nil"/>
              <w:bottom w:val="single" w:sz="4" w:space="0" w:color="auto"/>
              <w:right w:val="single" w:sz="8" w:space="0" w:color="auto"/>
            </w:tcBorders>
            <w:vAlign w:val="bottom"/>
          </w:tcPr>
          <w:p w14:paraId="59334990" w14:textId="4327556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42</w:t>
            </w:r>
          </w:p>
        </w:tc>
        <w:tc>
          <w:tcPr>
            <w:tcW w:w="1368" w:type="dxa"/>
            <w:tcBorders>
              <w:top w:val="nil"/>
              <w:left w:val="nil"/>
              <w:bottom w:val="single" w:sz="4" w:space="0" w:color="auto"/>
              <w:right w:val="single" w:sz="8" w:space="0" w:color="auto"/>
            </w:tcBorders>
            <w:vAlign w:val="bottom"/>
          </w:tcPr>
          <w:p w14:paraId="1F9A103A" w14:textId="570333D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bottom"/>
          </w:tcPr>
          <w:p w14:paraId="746D3EA9" w14:textId="30E7C10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F33, F34</w:t>
            </w:r>
          </w:p>
        </w:tc>
        <w:tc>
          <w:tcPr>
            <w:tcW w:w="1025" w:type="dxa"/>
            <w:tcBorders>
              <w:top w:val="nil"/>
              <w:left w:val="nil"/>
              <w:bottom w:val="single" w:sz="4" w:space="0" w:color="auto"/>
              <w:right w:val="single" w:sz="8" w:space="0" w:color="auto"/>
            </w:tcBorders>
            <w:vAlign w:val="bottom"/>
          </w:tcPr>
          <w:p w14:paraId="1E09BF13" w14:textId="45E4024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09.20 m</w:t>
            </w:r>
          </w:p>
        </w:tc>
      </w:tr>
      <w:tr w:rsidR="00DD49EC" w:rsidRPr="00E94D2C" w14:paraId="7BCEC42C"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0A01CD95" w14:textId="001F4F3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w:t>
            </w:r>
          </w:p>
        </w:tc>
        <w:tc>
          <w:tcPr>
            <w:tcW w:w="1328" w:type="dxa"/>
            <w:tcBorders>
              <w:top w:val="nil"/>
              <w:left w:val="nil"/>
              <w:bottom w:val="single" w:sz="4" w:space="0" w:color="auto"/>
              <w:right w:val="single" w:sz="4" w:space="0" w:color="auto"/>
            </w:tcBorders>
            <w:shd w:val="clear" w:color="auto" w:fill="auto"/>
            <w:noWrap/>
            <w:vAlign w:val="bottom"/>
          </w:tcPr>
          <w:p w14:paraId="023885B4" w14:textId="4C2F6D4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4D6E0330" w14:textId="527F939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bottom"/>
          </w:tcPr>
          <w:p w14:paraId="107D1625" w14:textId="034DA71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41,80</w:t>
            </w:r>
          </w:p>
        </w:tc>
        <w:tc>
          <w:tcPr>
            <w:tcW w:w="1067" w:type="dxa"/>
            <w:tcBorders>
              <w:top w:val="nil"/>
              <w:left w:val="nil"/>
              <w:bottom w:val="single" w:sz="4" w:space="0" w:color="auto"/>
              <w:right w:val="single" w:sz="8" w:space="0" w:color="auto"/>
            </w:tcBorders>
            <w:vAlign w:val="bottom"/>
          </w:tcPr>
          <w:p w14:paraId="29C73B6C" w14:textId="573933F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43</w:t>
            </w:r>
          </w:p>
        </w:tc>
        <w:tc>
          <w:tcPr>
            <w:tcW w:w="1368" w:type="dxa"/>
            <w:tcBorders>
              <w:top w:val="nil"/>
              <w:left w:val="nil"/>
              <w:bottom w:val="single" w:sz="4" w:space="0" w:color="auto"/>
              <w:right w:val="single" w:sz="8" w:space="0" w:color="auto"/>
            </w:tcBorders>
            <w:vAlign w:val="bottom"/>
          </w:tcPr>
          <w:p w14:paraId="5B3F57A1" w14:textId="488C5FF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bottom"/>
          </w:tcPr>
          <w:p w14:paraId="28119A93" w14:textId="4C49F4D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F45, F46</w:t>
            </w:r>
          </w:p>
        </w:tc>
        <w:tc>
          <w:tcPr>
            <w:tcW w:w="1025" w:type="dxa"/>
            <w:tcBorders>
              <w:top w:val="nil"/>
              <w:left w:val="nil"/>
              <w:bottom w:val="single" w:sz="4" w:space="0" w:color="auto"/>
              <w:right w:val="single" w:sz="8" w:space="0" w:color="auto"/>
            </w:tcBorders>
            <w:vAlign w:val="bottom"/>
          </w:tcPr>
          <w:p w14:paraId="4663C022" w14:textId="4C420CA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14.40 m</w:t>
            </w:r>
          </w:p>
        </w:tc>
      </w:tr>
      <w:tr w:rsidR="00DD49EC" w:rsidRPr="00E94D2C" w14:paraId="5D4FD7BA"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648B46F" w14:textId="5510607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w:t>
            </w:r>
          </w:p>
        </w:tc>
        <w:tc>
          <w:tcPr>
            <w:tcW w:w="1328" w:type="dxa"/>
            <w:tcBorders>
              <w:top w:val="nil"/>
              <w:left w:val="nil"/>
              <w:bottom w:val="single" w:sz="4" w:space="0" w:color="auto"/>
              <w:right w:val="single" w:sz="4" w:space="0" w:color="auto"/>
            </w:tcBorders>
            <w:shd w:val="clear" w:color="auto" w:fill="auto"/>
            <w:noWrap/>
            <w:vAlign w:val="bottom"/>
          </w:tcPr>
          <w:p w14:paraId="6E3EE841" w14:textId="7051B52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7E60EEF6" w14:textId="099ECC8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bottom"/>
          </w:tcPr>
          <w:p w14:paraId="67BC3C31" w14:textId="2C18C4D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37,40</w:t>
            </w:r>
          </w:p>
        </w:tc>
        <w:tc>
          <w:tcPr>
            <w:tcW w:w="1067" w:type="dxa"/>
            <w:tcBorders>
              <w:top w:val="nil"/>
              <w:left w:val="nil"/>
              <w:bottom w:val="single" w:sz="4" w:space="0" w:color="auto"/>
              <w:right w:val="single" w:sz="8" w:space="0" w:color="auto"/>
            </w:tcBorders>
            <w:vAlign w:val="bottom"/>
          </w:tcPr>
          <w:p w14:paraId="3B5E0223" w14:textId="1CED5AB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44</w:t>
            </w:r>
          </w:p>
        </w:tc>
        <w:tc>
          <w:tcPr>
            <w:tcW w:w="1368" w:type="dxa"/>
            <w:tcBorders>
              <w:top w:val="nil"/>
              <w:left w:val="nil"/>
              <w:bottom w:val="single" w:sz="4" w:space="0" w:color="auto"/>
              <w:right w:val="single" w:sz="8" w:space="0" w:color="auto"/>
            </w:tcBorders>
            <w:vAlign w:val="bottom"/>
          </w:tcPr>
          <w:p w14:paraId="2084C67E" w14:textId="58BEAAD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bottom"/>
          </w:tcPr>
          <w:p w14:paraId="20BF9815" w14:textId="25AE1F4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F53, F54</w:t>
            </w:r>
          </w:p>
        </w:tc>
        <w:tc>
          <w:tcPr>
            <w:tcW w:w="1025" w:type="dxa"/>
            <w:tcBorders>
              <w:top w:val="nil"/>
              <w:left w:val="nil"/>
              <w:bottom w:val="single" w:sz="4" w:space="0" w:color="auto"/>
              <w:right w:val="single" w:sz="8" w:space="0" w:color="auto"/>
            </w:tcBorders>
            <w:vAlign w:val="bottom"/>
          </w:tcPr>
          <w:p w14:paraId="713A1BF7" w14:textId="23F2C0B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08.00 m</w:t>
            </w:r>
          </w:p>
        </w:tc>
      </w:tr>
      <w:tr w:rsidR="00DD49EC" w:rsidRPr="00E94D2C" w14:paraId="2D2B3F9A"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5B13E44B" w14:textId="4D441A4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16</w:t>
            </w:r>
          </w:p>
        </w:tc>
        <w:tc>
          <w:tcPr>
            <w:tcW w:w="1328" w:type="dxa"/>
            <w:tcBorders>
              <w:top w:val="nil"/>
              <w:left w:val="nil"/>
              <w:bottom w:val="single" w:sz="4" w:space="0" w:color="auto"/>
              <w:right w:val="single" w:sz="4" w:space="0" w:color="auto"/>
            </w:tcBorders>
            <w:shd w:val="clear" w:color="auto" w:fill="auto"/>
            <w:noWrap/>
            <w:vAlign w:val="bottom"/>
          </w:tcPr>
          <w:p w14:paraId="2529F667" w14:textId="48B051F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55DE8923" w14:textId="2F45FBA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bottom"/>
          </w:tcPr>
          <w:p w14:paraId="553FD4A3" w14:textId="2AD3031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36,96</w:t>
            </w:r>
          </w:p>
        </w:tc>
        <w:tc>
          <w:tcPr>
            <w:tcW w:w="1067" w:type="dxa"/>
            <w:tcBorders>
              <w:top w:val="nil"/>
              <w:left w:val="nil"/>
              <w:bottom w:val="single" w:sz="4" w:space="0" w:color="auto"/>
              <w:right w:val="single" w:sz="8" w:space="0" w:color="auto"/>
            </w:tcBorders>
            <w:vAlign w:val="bottom"/>
          </w:tcPr>
          <w:p w14:paraId="0CCD51A7" w14:textId="32D7B86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45</w:t>
            </w:r>
          </w:p>
        </w:tc>
        <w:tc>
          <w:tcPr>
            <w:tcW w:w="1368" w:type="dxa"/>
            <w:tcBorders>
              <w:top w:val="nil"/>
              <w:left w:val="nil"/>
              <w:bottom w:val="single" w:sz="4" w:space="0" w:color="auto"/>
              <w:right w:val="single" w:sz="8" w:space="0" w:color="auto"/>
            </w:tcBorders>
            <w:vAlign w:val="bottom"/>
          </w:tcPr>
          <w:p w14:paraId="3BC21E61" w14:textId="18C9CFF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Cirit Atma</w:t>
            </w:r>
          </w:p>
        </w:tc>
        <w:tc>
          <w:tcPr>
            <w:tcW w:w="1817" w:type="dxa"/>
            <w:tcBorders>
              <w:top w:val="nil"/>
              <w:left w:val="nil"/>
              <w:bottom w:val="single" w:sz="4" w:space="0" w:color="auto"/>
              <w:right w:val="single" w:sz="8" w:space="0" w:color="auto"/>
            </w:tcBorders>
            <w:vAlign w:val="bottom"/>
          </w:tcPr>
          <w:p w14:paraId="2114373F" w14:textId="113BDEF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F55, F56</w:t>
            </w:r>
          </w:p>
        </w:tc>
        <w:tc>
          <w:tcPr>
            <w:tcW w:w="1025" w:type="dxa"/>
            <w:tcBorders>
              <w:top w:val="nil"/>
              <w:left w:val="nil"/>
              <w:bottom w:val="single" w:sz="4" w:space="0" w:color="auto"/>
              <w:right w:val="single" w:sz="8" w:space="0" w:color="auto"/>
            </w:tcBorders>
            <w:vAlign w:val="bottom"/>
          </w:tcPr>
          <w:p w14:paraId="1F9834B8" w14:textId="40E5985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10.40 m</w:t>
            </w:r>
          </w:p>
        </w:tc>
      </w:tr>
      <w:tr w:rsidR="00DD49EC" w:rsidRPr="00E94D2C" w14:paraId="714445E2"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F33B8BB" w14:textId="7C2B4F2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w:t>
            </w:r>
          </w:p>
        </w:tc>
        <w:tc>
          <w:tcPr>
            <w:tcW w:w="1328" w:type="dxa"/>
            <w:tcBorders>
              <w:top w:val="nil"/>
              <w:left w:val="nil"/>
              <w:bottom w:val="single" w:sz="4" w:space="0" w:color="auto"/>
              <w:right w:val="single" w:sz="4" w:space="0" w:color="auto"/>
            </w:tcBorders>
            <w:shd w:val="clear" w:color="auto" w:fill="auto"/>
            <w:noWrap/>
            <w:vAlign w:val="bottom"/>
          </w:tcPr>
          <w:p w14:paraId="2E42CA35" w14:textId="24880F9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535418DD" w14:textId="12CAE2E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bottom"/>
          </w:tcPr>
          <w:p w14:paraId="5C4AA64F" w14:textId="0C6FA9F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31,90</w:t>
            </w:r>
          </w:p>
        </w:tc>
        <w:tc>
          <w:tcPr>
            <w:tcW w:w="1067" w:type="dxa"/>
            <w:tcBorders>
              <w:top w:val="nil"/>
              <w:left w:val="nil"/>
              <w:bottom w:val="single" w:sz="4" w:space="0" w:color="auto"/>
              <w:right w:val="single" w:sz="8" w:space="0" w:color="auto"/>
            </w:tcBorders>
            <w:vAlign w:val="bottom"/>
          </w:tcPr>
          <w:p w14:paraId="36DAFE3D" w14:textId="63B5AE5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46</w:t>
            </w:r>
          </w:p>
        </w:tc>
        <w:tc>
          <w:tcPr>
            <w:tcW w:w="1368" w:type="dxa"/>
            <w:tcBorders>
              <w:top w:val="nil"/>
              <w:left w:val="nil"/>
              <w:bottom w:val="single" w:sz="4" w:space="0" w:color="auto"/>
              <w:right w:val="single" w:sz="8" w:space="0" w:color="auto"/>
            </w:tcBorders>
            <w:vAlign w:val="bottom"/>
          </w:tcPr>
          <w:p w14:paraId="0A584653" w14:textId="4BEF08C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778EA1A9" w14:textId="2C301F0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F32</w:t>
            </w:r>
          </w:p>
        </w:tc>
        <w:tc>
          <w:tcPr>
            <w:tcW w:w="1025" w:type="dxa"/>
            <w:tcBorders>
              <w:top w:val="nil"/>
              <w:left w:val="nil"/>
              <w:bottom w:val="single" w:sz="4" w:space="0" w:color="auto"/>
              <w:right w:val="single" w:sz="8" w:space="0" w:color="auto"/>
            </w:tcBorders>
            <w:vAlign w:val="bottom"/>
          </w:tcPr>
          <w:p w14:paraId="35DCC37C" w14:textId="4D22D82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02.24 m</w:t>
            </w:r>
          </w:p>
        </w:tc>
      </w:tr>
      <w:tr w:rsidR="00DD49EC" w:rsidRPr="00E94D2C" w14:paraId="1219561B"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339E723" w14:textId="32D8076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18</w:t>
            </w:r>
          </w:p>
        </w:tc>
        <w:tc>
          <w:tcPr>
            <w:tcW w:w="1328" w:type="dxa"/>
            <w:tcBorders>
              <w:top w:val="nil"/>
              <w:left w:val="nil"/>
              <w:bottom w:val="single" w:sz="4" w:space="0" w:color="auto"/>
              <w:right w:val="single" w:sz="4" w:space="0" w:color="auto"/>
            </w:tcBorders>
            <w:shd w:val="clear" w:color="auto" w:fill="auto"/>
            <w:noWrap/>
            <w:vAlign w:val="bottom"/>
          </w:tcPr>
          <w:p w14:paraId="3F650341" w14:textId="249FD2E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213AB0C7" w14:textId="2269D5E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T64</w:t>
            </w:r>
          </w:p>
        </w:tc>
        <w:tc>
          <w:tcPr>
            <w:tcW w:w="926" w:type="dxa"/>
            <w:tcBorders>
              <w:top w:val="nil"/>
              <w:left w:val="nil"/>
              <w:bottom w:val="single" w:sz="4" w:space="0" w:color="auto"/>
              <w:right w:val="single" w:sz="8" w:space="0" w:color="auto"/>
            </w:tcBorders>
            <w:shd w:val="clear" w:color="auto" w:fill="auto"/>
            <w:noWrap/>
            <w:vAlign w:val="bottom"/>
          </w:tcPr>
          <w:p w14:paraId="639C85CD" w14:textId="513F184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36,30</w:t>
            </w:r>
          </w:p>
        </w:tc>
        <w:tc>
          <w:tcPr>
            <w:tcW w:w="1067" w:type="dxa"/>
            <w:tcBorders>
              <w:top w:val="nil"/>
              <w:left w:val="nil"/>
              <w:bottom w:val="single" w:sz="4" w:space="0" w:color="auto"/>
              <w:right w:val="single" w:sz="8" w:space="0" w:color="auto"/>
            </w:tcBorders>
            <w:vAlign w:val="bottom"/>
          </w:tcPr>
          <w:p w14:paraId="06C5FC91" w14:textId="4CCB727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47</w:t>
            </w:r>
          </w:p>
        </w:tc>
        <w:tc>
          <w:tcPr>
            <w:tcW w:w="1368" w:type="dxa"/>
            <w:tcBorders>
              <w:top w:val="nil"/>
              <w:left w:val="nil"/>
              <w:bottom w:val="single" w:sz="4" w:space="0" w:color="auto"/>
              <w:right w:val="single" w:sz="8" w:space="0" w:color="auto"/>
            </w:tcBorders>
            <w:vAlign w:val="bottom"/>
          </w:tcPr>
          <w:p w14:paraId="7476FA26" w14:textId="33F3035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13677BD8" w14:textId="0CD3FEB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F33</w:t>
            </w:r>
          </w:p>
        </w:tc>
        <w:tc>
          <w:tcPr>
            <w:tcW w:w="1025" w:type="dxa"/>
            <w:tcBorders>
              <w:top w:val="nil"/>
              <w:left w:val="nil"/>
              <w:bottom w:val="single" w:sz="4" w:space="0" w:color="auto"/>
              <w:right w:val="single" w:sz="8" w:space="0" w:color="auto"/>
            </w:tcBorders>
            <w:vAlign w:val="bottom"/>
          </w:tcPr>
          <w:p w14:paraId="0406C0A6" w14:textId="3BDF91B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02.80 m</w:t>
            </w:r>
          </w:p>
        </w:tc>
      </w:tr>
      <w:tr w:rsidR="00DD49EC" w:rsidRPr="00E94D2C" w14:paraId="0EC402CA" w14:textId="77777777" w:rsidTr="00062F89">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1090D51" w14:textId="7C92C86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19</w:t>
            </w:r>
          </w:p>
        </w:tc>
        <w:tc>
          <w:tcPr>
            <w:tcW w:w="1328" w:type="dxa"/>
            <w:tcBorders>
              <w:top w:val="nil"/>
              <w:left w:val="nil"/>
              <w:bottom w:val="single" w:sz="4" w:space="0" w:color="auto"/>
              <w:right w:val="single" w:sz="4" w:space="0" w:color="auto"/>
            </w:tcBorders>
            <w:shd w:val="clear" w:color="auto" w:fill="auto"/>
            <w:noWrap/>
            <w:vAlign w:val="bottom"/>
          </w:tcPr>
          <w:p w14:paraId="0350CF85" w14:textId="261E561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4E35D4CB" w14:textId="74D92E7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bottom"/>
          </w:tcPr>
          <w:p w14:paraId="0231416D" w14:textId="4AD9102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1:32.00</w:t>
            </w:r>
          </w:p>
        </w:tc>
        <w:tc>
          <w:tcPr>
            <w:tcW w:w="1067" w:type="dxa"/>
            <w:tcBorders>
              <w:top w:val="nil"/>
              <w:left w:val="nil"/>
              <w:bottom w:val="single" w:sz="4" w:space="0" w:color="auto"/>
              <w:right w:val="single" w:sz="8" w:space="0" w:color="auto"/>
            </w:tcBorders>
            <w:vAlign w:val="bottom"/>
          </w:tcPr>
          <w:p w14:paraId="36A79644" w14:textId="0AE5EE2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48</w:t>
            </w:r>
          </w:p>
        </w:tc>
        <w:tc>
          <w:tcPr>
            <w:tcW w:w="1368" w:type="dxa"/>
            <w:tcBorders>
              <w:top w:val="nil"/>
              <w:left w:val="nil"/>
              <w:bottom w:val="single" w:sz="4" w:space="0" w:color="auto"/>
              <w:right w:val="single" w:sz="8" w:space="0" w:color="auto"/>
            </w:tcBorders>
            <w:vAlign w:val="bottom"/>
          </w:tcPr>
          <w:p w14:paraId="563C73DD" w14:textId="31EE0B6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6835C8DD" w14:textId="143797C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F34</w:t>
            </w:r>
          </w:p>
        </w:tc>
        <w:tc>
          <w:tcPr>
            <w:tcW w:w="1025" w:type="dxa"/>
            <w:tcBorders>
              <w:top w:val="nil"/>
              <w:left w:val="nil"/>
              <w:bottom w:val="single" w:sz="4" w:space="0" w:color="auto"/>
              <w:right w:val="single" w:sz="8" w:space="0" w:color="auto"/>
            </w:tcBorders>
            <w:vAlign w:val="bottom"/>
          </w:tcPr>
          <w:p w14:paraId="7267AF7B" w14:textId="33C76E3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04.16 m</w:t>
            </w:r>
          </w:p>
        </w:tc>
      </w:tr>
      <w:tr w:rsidR="00DD49EC" w:rsidRPr="00E94D2C" w14:paraId="159D8405" w14:textId="77777777" w:rsidTr="004D2E6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10ABB1AA" w14:textId="044CAE1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w:t>
            </w:r>
          </w:p>
        </w:tc>
        <w:tc>
          <w:tcPr>
            <w:tcW w:w="1328" w:type="dxa"/>
            <w:tcBorders>
              <w:top w:val="nil"/>
              <w:left w:val="nil"/>
              <w:bottom w:val="single" w:sz="4" w:space="0" w:color="auto"/>
              <w:right w:val="single" w:sz="4" w:space="0" w:color="auto"/>
            </w:tcBorders>
            <w:shd w:val="clear" w:color="auto" w:fill="auto"/>
            <w:noWrap/>
            <w:vAlign w:val="bottom"/>
          </w:tcPr>
          <w:p w14:paraId="25CB75AA" w14:textId="0CC0462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096DC95C" w14:textId="474F57A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bottom"/>
          </w:tcPr>
          <w:p w14:paraId="53D296A7" w14:textId="49E2583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1:30.90</w:t>
            </w:r>
          </w:p>
        </w:tc>
        <w:tc>
          <w:tcPr>
            <w:tcW w:w="1067" w:type="dxa"/>
            <w:tcBorders>
              <w:top w:val="nil"/>
              <w:left w:val="nil"/>
              <w:bottom w:val="single" w:sz="4" w:space="0" w:color="auto"/>
              <w:right w:val="single" w:sz="8" w:space="0" w:color="auto"/>
            </w:tcBorders>
            <w:vAlign w:val="bottom"/>
          </w:tcPr>
          <w:p w14:paraId="50EA6267" w14:textId="04DBE63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49</w:t>
            </w:r>
          </w:p>
        </w:tc>
        <w:tc>
          <w:tcPr>
            <w:tcW w:w="1368" w:type="dxa"/>
            <w:tcBorders>
              <w:top w:val="nil"/>
              <w:left w:val="nil"/>
              <w:bottom w:val="single" w:sz="4" w:space="0" w:color="auto"/>
              <w:right w:val="single" w:sz="8" w:space="0" w:color="auto"/>
            </w:tcBorders>
            <w:vAlign w:val="bottom"/>
          </w:tcPr>
          <w:p w14:paraId="4ACDEC2C" w14:textId="031A676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58EA3D42" w14:textId="26FCA09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F35</w:t>
            </w:r>
          </w:p>
        </w:tc>
        <w:tc>
          <w:tcPr>
            <w:tcW w:w="1025" w:type="dxa"/>
            <w:tcBorders>
              <w:top w:val="nil"/>
              <w:left w:val="nil"/>
              <w:bottom w:val="single" w:sz="4" w:space="0" w:color="auto"/>
              <w:right w:val="single" w:sz="8" w:space="0" w:color="auto"/>
            </w:tcBorders>
            <w:vAlign w:val="bottom"/>
          </w:tcPr>
          <w:p w14:paraId="2D3CEEAF" w14:textId="44A9D57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04.80 m</w:t>
            </w:r>
          </w:p>
        </w:tc>
      </w:tr>
      <w:tr w:rsidR="00DD49EC" w:rsidRPr="00E94D2C" w14:paraId="40DDDB34" w14:textId="77777777" w:rsidTr="004D2E6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56DE827D" w14:textId="0B5F18D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21</w:t>
            </w:r>
          </w:p>
        </w:tc>
        <w:tc>
          <w:tcPr>
            <w:tcW w:w="1328" w:type="dxa"/>
            <w:tcBorders>
              <w:top w:val="nil"/>
              <w:left w:val="nil"/>
              <w:bottom w:val="single" w:sz="4" w:space="0" w:color="auto"/>
              <w:right w:val="single" w:sz="4" w:space="0" w:color="auto"/>
            </w:tcBorders>
            <w:shd w:val="clear" w:color="auto" w:fill="auto"/>
            <w:noWrap/>
            <w:vAlign w:val="bottom"/>
          </w:tcPr>
          <w:p w14:paraId="3140EAF9" w14:textId="5A47AD7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22832C13" w14:textId="0AD5A5A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bottom"/>
          </w:tcPr>
          <w:p w14:paraId="1D3E91AC" w14:textId="4140330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1:26.50</w:t>
            </w:r>
          </w:p>
        </w:tc>
        <w:tc>
          <w:tcPr>
            <w:tcW w:w="1067" w:type="dxa"/>
            <w:tcBorders>
              <w:top w:val="nil"/>
              <w:left w:val="nil"/>
              <w:bottom w:val="single" w:sz="4" w:space="0" w:color="auto"/>
              <w:right w:val="single" w:sz="8" w:space="0" w:color="auto"/>
            </w:tcBorders>
            <w:vAlign w:val="bottom"/>
          </w:tcPr>
          <w:p w14:paraId="046732E1" w14:textId="426E21F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50</w:t>
            </w:r>
          </w:p>
        </w:tc>
        <w:tc>
          <w:tcPr>
            <w:tcW w:w="1368" w:type="dxa"/>
            <w:tcBorders>
              <w:top w:val="nil"/>
              <w:left w:val="nil"/>
              <w:bottom w:val="single" w:sz="4" w:space="0" w:color="auto"/>
              <w:right w:val="single" w:sz="8" w:space="0" w:color="auto"/>
            </w:tcBorders>
            <w:vAlign w:val="bottom"/>
          </w:tcPr>
          <w:p w14:paraId="0617887B" w14:textId="16192F3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4FDB86A3" w14:textId="5F34EC7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F36</w:t>
            </w:r>
          </w:p>
        </w:tc>
        <w:tc>
          <w:tcPr>
            <w:tcW w:w="1025" w:type="dxa"/>
            <w:tcBorders>
              <w:top w:val="nil"/>
              <w:left w:val="nil"/>
              <w:bottom w:val="single" w:sz="4" w:space="0" w:color="auto"/>
              <w:right w:val="single" w:sz="8" w:space="0" w:color="auto"/>
            </w:tcBorders>
            <w:vAlign w:val="bottom"/>
          </w:tcPr>
          <w:p w14:paraId="33C8FEA5" w14:textId="0C60F79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04.40 m</w:t>
            </w:r>
          </w:p>
        </w:tc>
      </w:tr>
      <w:tr w:rsidR="00DD49EC" w:rsidRPr="00E94D2C" w14:paraId="3CEA10FC" w14:textId="77777777" w:rsidTr="004D2E6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1A2F3CE0" w14:textId="56F2AB6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w:t>
            </w:r>
          </w:p>
        </w:tc>
        <w:tc>
          <w:tcPr>
            <w:tcW w:w="1328" w:type="dxa"/>
            <w:tcBorders>
              <w:top w:val="nil"/>
              <w:left w:val="nil"/>
              <w:bottom w:val="single" w:sz="4" w:space="0" w:color="auto"/>
              <w:right w:val="single" w:sz="4" w:space="0" w:color="auto"/>
            </w:tcBorders>
            <w:shd w:val="clear" w:color="auto" w:fill="auto"/>
            <w:noWrap/>
            <w:vAlign w:val="bottom"/>
          </w:tcPr>
          <w:p w14:paraId="213F0ED4" w14:textId="36A72F3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0B28B05D" w14:textId="46CA464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bottom"/>
          </w:tcPr>
          <w:p w14:paraId="33028EFE" w14:textId="58F7566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1:21.00</w:t>
            </w:r>
          </w:p>
        </w:tc>
        <w:tc>
          <w:tcPr>
            <w:tcW w:w="1067" w:type="dxa"/>
            <w:tcBorders>
              <w:top w:val="nil"/>
              <w:left w:val="nil"/>
              <w:bottom w:val="single" w:sz="4" w:space="0" w:color="auto"/>
              <w:right w:val="single" w:sz="8" w:space="0" w:color="auto"/>
            </w:tcBorders>
            <w:vAlign w:val="bottom"/>
          </w:tcPr>
          <w:p w14:paraId="04346A63" w14:textId="7F0610B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51</w:t>
            </w:r>
          </w:p>
        </w:tc>
        <w:tc>
          <w:tcPr>
            <w:tcW w:w="1368" w:type="dxa"/>
            <w:tcBorders>
              <w:top w:val="nil"/>
              <w:left w:val="nil"/>
              <w:bottom w:val="single" w:sz="4" w:space="0" w:color="auto"/>
              <w:right w:val="single" w:sz="8" w:space="0" w:color="auto"/>
            </w:tcBorders>
            <w:vAlign w:val="bottom"/>
          </w:tcPr>
          <w:p w14:paraId="69E20FB6" w14:textId="26BC790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26BE895E" w14:textId="277ACF2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F37</w:t>
            </w:r>
          </w:p>
        </w:tc>
        <w:tc>
          <w:tcPr>
            <w:tcW w:w="1025" w:type="dxa"/>
            <w:tcBorders>
              <w:top w:val="nil"/>
              <w:left w:val="nil"/>
              <w:bottom w:val="single" w:sz="4" w:space="0" w:color="auto"/>
              <w:right w:val="single" w:sz="8" w:space="0" w:color="auto"/>
            </w:tcBorders>
            <w:vAlign w:val="bottom"/>
          </w:tcPr>
          <w:p w14:paraId="76A8985D" w14:textId="2D695F4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06.00 m</w:t>
            </w:r>
          </w:p>
        </w:tc>
      </w:tr>
      <w:tr w:rsidR="00DD49EC" w:rsidRPr="00E94D2C" w14:paraId="74645D91" w14:textId="77777777" w:rsidTr="004D2E6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A9A6E48" w14:textId="23BA9F3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23</w:t>
            </w:r>
          </w:p>
        </w:tc>
        <w:tc>
          <w:tcPr>
            <w:tcW w:w="1328" w:type="dxa"/>
            <w:tcBorders>
              <w:top w:val="nil"/>
              <w:left w:val="nil"/>
              <w:bottom w:val="single" w:sz="4" w:space="0" w:color="auto"/>
              <w:right w:val="single" w:sz="4" w:space="0" w:color="auto"/>
            </w:tcBorders>
            <w:shd w:val="clear" w:color="auto" w:fill="auto"/>
            <w:noWrap/>
            <w:vAlign w:val="bottom"/>
          </w:tcPr>
          <w:p w14:paraId="1185BF17" w14:textId="497B974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53007D71" w14:textId="2566D6B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bottom"/>
          </w:tcPr>
          <w:p w14:paraId="54D938B5" w14:textId="7547B0C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1:15.50</w:t>
            </w:r>
          </w:p>
        </w:tc>
        <w:tc>
          <w:tcPr>
            <w:tcW w:w="1067" w:type="dxa"/>
            <w:tcBorders>
              <w:top w:val="nil"/>
              <w:left w:val="nil"/>
              <w:bottom w:val="single" w:sz="4" w:space="0" w:color="auto"/>
              <w:right w:val="single" w:sz="8" w:space="0" w:color="auto"/>
            </w:tcBorders>
            <w:vAlign w:val="bottom"/>
          </w:tcPr>
          <w:p w14:paraId="2C615DBC" w14:textId="3E78563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52</w:t>
            </w:r>
          </w:p>
        </w:tc>
        <w:tc>
          <w:tcPr>
            <w:tcW w:w="1368" w:type="dxa"/>
            <w:tcBorders>
              <w:top w:val="nil"/>
              <w:left w:val="nil"/>
              <w:bottom w:val="single" w:sz="4" w:space="0" w:color="auto"/>
              <w:right w:val="single" w:sz="8" w:space="0" w:color="auto"/>
            </w:tcBorders>
            <w:vAlign w:val="bottom"/>
          </w:tcPr>
          <w:p w14:paraId="2E55B0F1" w14:textId="29917E9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2871D782" w14:textId="4DB30AB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F40</w:t>
            </w:r>
          </w:p>
        </w:tc>
        <w:tc>
          <w:tcPr>
            <w:tcW w:w="1025" w:type="dxa"/>
            <w:tcBorders>
              <w:top w:val="nil"/>
              <w:left w:val="nil"/>
              <w:bottom w:val="single" w:sz="4" w:space="0" w:color="auto"/>
              <w:right w:val="single" w:sz="8" w:space="0" w:color="auto"/>
            </w:tcBorders>
            <w:vAlign w:val="bottom"/>
          </w:tcPr>
          <w:p w14:paraId="3265546B" w14:textId="68AE61A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03.00 m</w:t>
            </w:r>
          </w:p>
        </w:tc>
      </w:tr>
      <w:tr w:rsidR="00DD49EC" w:rsidRPr="00E94D2C" w14:paraId="127F9F5C" w14:textId="77777777" w:rsidTr="004D2E66">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9667591" w14:textId="5A557FA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w:t>
            </w:r>
          </w:p>
        </w:tc>
        <w:tc>
          <w:tcPr>
            <w:tcW w:w="1328" w:type="dxa"/>
            <w:tcBorders>
              <w:top w:val="nil"/>
              <w:left w:val="nil"/>
              <w:bottom w:val="single" w:sz="4" w:space="0" w:color="auto"/>
              <w:right w:val="single" w:sz="4" w:space="0" w:color="auto"/>
            </w:tcBorders>
            <w:shd w:val="clear" w:color="auto" w:fill="auto"/>
            <w:noWrap/>
            <w:vAlign w:val="bottom"/>
          </w:tcPr>
          <w:p w14:paraId="7AB9191C" w14:textId="1D0F473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bottom"/>
          </w:tcPr>
          <w:p w14:paraId="2A05346B" w14:textId="6E2CEEF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 T34</w:t>
            </w:r>
          </w:p>
        </w:tc>
        <w:tc>
          <w:tcPr>
            <w:tcW w:w="926" w:type="dxa"/>
            <w:tcBorders>
              <w:top w:val="nil"/>
              <w:left w:val="nil"/>
              <w:bottom w:val="single" w:sz="4" w:space="0" w:color="auto"/>
              <w:right w:val="single" w:sz="8" w:space="0" w:color="auto"/>
            </w:tcBorders>
            <w:shd w:val="clear" w:color="auto" w:fill="auto"/>
            <w:noWrap/>
            <w:vAlign w:val="bottom"/>
          </w:tcPr>
          <w:p w14:paraId="24B8C06B" w14:textId="4CD9351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3:15.00</w:t>
            </w:r>
          </w:p>
        </w:tc>
        <w:tc>
          <w:tcPr>
            <w:tcW w:w="1067" w:type="dxa"/>
            <w:tcBorders>
              <w:top w:val="nil"/>
              <w:left w:val="nil"/>
              <w:bottom w:val="single" w:sz="4" w:space="0" w:color="auto"/>
              <w:right w:val="single" w:sz="8" w:space="0" w:color="auto"/>
            </w:tcBorders>
            <w:vAlign w:val="bottom"/>
          </w:tcPr>
          <w:p w14:paraId="5EBA90A7" w14:textId="04E5EBD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53</w:t>
            </w:r>
          </w:p>
        </w:tc>
        <w:tc>
          <w:tcPr>
            <w:tcW w:w="1368" w:type="dxa"/>
            <w:tcBorders>
              <w:top w:val="nil"/>
              <w:left w:val="nil"/>
              <w:bottom w:val="single" w:sz="4" w:space="0" w:color="auto"/>
              <w:right w:val="single" w:sz="8" w:space="0" w:color="auto"/>
            </w:tcBorders>
            <w:vAlign w:val="bottom"/>
          </w:tcPr>
          <w:p w14:paraId="364C30F5" w14:textId="039631B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23FEFC20" w14:textId="33FED8D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F41</w:t>
            </w:r>
          </w:p>
        </w:tc>
        <w:tc>
          <w:tcPr>
            <w:tcW w:w="1025" w:type="dxa"/>
            <w:tcBorders>
              <w:top w:val="nil"/>
              <w:left w:val="nil"/>
              <w:bottom w:val="single" w:sz="4" w:space="0" w:color="auto"/>
              <w:right w:val="single" w:sz="8" w:space="0" w:color="auto"/>
            </w:tcBorders>
            <w:vAlign w:val="bottom"/>
          </w:tcPr>
          <w:p w14:paraId="081B184B" w14:textId="52D12D8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04.00 m</w:t>
            </w:r>
          </w:p>
        </w:tc>
      </w:tr>
      <w:tr w:rsidR="00DD49EC" w:rsidRPr="00E94D2C" w14:paraId="7C01B794" w14:textId="77777777" w:rsidTr="00B23FA8">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511430B" w14:textId="43D7148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25</w:t>
            </w:r>
          </w:p>
        </w:tc>
        <w:tc>
          <w:tcPr>
            <w:tcW w:w="1328" w:type="dxa"/>
            <w:tcBorders>
              <w:top w:val="nil"/>
              <w:left w:val="nil"/>
              <w:bottom w:val="single" w:sz="4" w:space="0" w:color="auto"/>
              <w:right w:val="single" w:sz="4" w:space="0" w:color="auto"/>
            </w:tcBorders>
            <w:shd w:val="clear" w:color="auto" w:fill="auto"/>
            <w:noWrap/>
            <w:vAlign w:val="bottom"/>
          </w:tcPr>
          <w:p w14:paraId="4245E6CC" w14:textId="2D3ADF4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bottom"/>
          </w:tcPr>
          <w:p w14:paraId="0EB3E5DF" w14:textId="469459A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bottom"/>
          </w:tcPr>
          <w:p w14:paraId="2686539C" w14:textId="4440DBC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2:53.00</w:t>
            </w:r>
          </w:p>
        </w:tc>
        <w:tc>
          <w:tcPr>
            <w:tcW w:w="1067" w:type="dxa"/>
            <w:tcBorders>
              <w:top w:val="nil"/>
              <w:left w:val="nil"/>
              <w:bottom w:val="single" w:sz="4" w:space="0" w:color="auto"/>
              <w:right w:val="single" w:sz="8" w:space="0" w:color="auto"/>
            </w:tcBorders>
            <w:vAlign w:val="bottom"/>
          </w:tcPr>
          <w:p w14:paraId="0A4258F9" w14:textId="3DCD9A0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54</w:t>
            </w:r>
          </w:p>
        </w:tc>
        <w:tc>
          <w:tcPr>
            <w:tcW w:w="1368" w:type="dxa"/>
            <w:tcBorders>
              <w:top w:val="nil"/>
              <w:left w:val="nil"/>
              <w:bottom w:val="single" w:sz="4" w:space="0" w:color="auto"/>
              <w:right w:val="single" w:sz="8" w:space="0" w:color="auto"/>
            </w:tcBorders>
            <w:vAlign w:val="bottom"/>
          </w:tcPr>
          <w:p w14:paraId="2E5BFF02" w14:textId="139B82B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1A52AC32" w14:textId="4FF1B35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F43/44/62/64</w:t>
            </w:r>
          </w:p>
        </w:tc>
        <w:tc>
          <w:tcPr>
            <w:tcW w:w="1025" w:type="dxa"/>
            <w:tcBorders>
              <w:top w:val="nil"/>
              <w:left w:val="nil"/>
              <w:bottom w:val="single" w:sz="4" w:space="0" w:color="auto"/>
              <w:right w:val="single" w:sz="8" w:space="0" w:color="auto"/>
            </w:tcBorders>
            <w:vAlign w:val="bottom"/>
          </w:tcPr>
          <w:p w14:paraId="70A4C40A" w14:textId="0678FD4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05.44 m</w:t>
            </w:r>
          </w:p>
        </w:tc>
      </w:tr>
      <w:tr w:rsidR="00DD49EC" w:rsidRPr="00E94D2C" w14:paraId="696A6DE6" w14:textId="77777777" w:rsidTr="00B23FA8">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8ECA405" w14:textId="073C0EE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26</w:t>
            </w:r>
          </w:p>
        </w:tc>
        <w:tc>
          <w:tcPr>
            <w:tcW w:w="1328" w:type="dxa"/>
            <w:tcBorders>
              <w:top w:val="nil"/>
              <w:left w:val="nil"/>
              <w:bottom w:val="single" w:sz="4" w:space="0" w:color="auto"/>
              <w:right w:val="single" w:sz="4" w:space="0" w:color="auto"/>
            </w:tcBorders>
            <w:shd w:val="clear" w:color="auto" w:fill="auto"/>
            <w:noWrap/>
            <w:vAlign w:val="bottom"/>
          </w:tcPr>
          <w:p w14:paraId="595D4C60" w14:textId="26156554"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bottom"/>
          </w:tcPr>
          <w:p w14:paraId="6B47E2AD" w14:textId="1DDD091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bottom"/>
          </w:tcPr>
          <w:p w14:paraId="3FD004F4" w14:textId="43B21BA2"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2:31.00</w:t>
            </w:r>
          </w:p>
        </w:tc>
        <w:tc>
          <w:tcPr>
            <w:tcW w:w="1067" w:type="dxa"/>
            <w:tcBorders>
              <w:top w:val="nil"/>
              <w:left w:val="nil"/>
              <w:bottom w:val="single" w:sz="4" w:space="0" w:color="auto"/>
              <w:right w:val="single" w:sz="8" w:space="0" w:color="auto"/>
            </w:tcBorders>
            <w:vAlign w:val="bottom"/>
          </w:tcPr>
          <w:p w14:paraId="2A5AD318" w14:textId="6A9A226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55</w:t>
            </w:r>
          </w:p>
        </w:tc>
        <w:tc>
          <w:tcPr>
            <w:tcW w:w="1368" w:type="dxa"/>
            <w:tcBorders>
              <w:top w:val="nil"/>
              <w:left w:val="nil"/>
              <w:bottom w:val="single" w:sz="4" w:space="0" w:color="auto"/>
              <w:right w:val="single" w:sz="8" w:space="0" w:color="auto"/>
            </w:tcBorders>
            <w:vAlign w:val="bottom"/>
          </w:tcPr>
          <w:p w14:paraId="7960FA03" w14:textId="3626A26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18642B12" w14:textId="03324E13"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F54</w:t>
            </w:r>
          </w:p>
        </w:tc>
        <w:tc>
          <w:tcPr>
            <w:tcW w:w="1025" w:type="dxa"/>
            <w:tcBorders>
              <w:top w:val="nil"/>
              <w:left w:val="nil"/>
              <w:bottom w:val="single" w:sz="4" w:space="0" w:color="auto"/>
              <w:right w:val="single" w:sz="8" w:space="0" w:color="auto"/>
            </w:tcBorders>
            <w:vAlign w:val="bottom"/>
          </w:tcPr>
          <w:p w14:paraId="55D50D42" w14:textId="3BE9E8E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03.44 m</w:t>
            </w:r>
          </w:p>
        </w:tc>
      </w:tr>
      <w:tr w:rsidR="00DD49EC" w:rsidRPr="00E94D2C" w14:paraId="73356426" w14:textId="77777777" w:rsidTr="006B31BB">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3306F0FD" w14:textId="22DAE7C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27</w:t>
            </w:r>
          </w:p>
        </w:tc>
        <w:tc>
          <w:tcPr>
            <w:tcW w:w="1328" w:type="dxa"/>
            <w:tcBorders>
              <w:top w:val="nil"/>
              <w:left w:val="nil"/>
              <w:bottom w:val="single" w:sz="4" w:space="0" w:color="auto"/>
              <w:right w:val="single" w:sz="4" w:space="0" w:color="auto"/>
            </w:tcBorders>
            <w:shd w:val="clear" w:color="auto" w:fill="auto"/>
            <w:noWrap/>
            <w:vAlign w:val="bottom"/>
          </w:tcPr>
          <w:p w14:paraId="2C57EAFC" w14:textId="42F978A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bottom"/>
          </w:tcPr>
          <w:p w14:paraId="43DE8D8E" w14:textId="7797936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bottom"/>
          </w:tcPr>
          <w:p w14:paraId="4BE9496A" w14:textId="0CFFFC91"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4:40.00</w:t>
            </w:r>
          </w:p>
        </w:tc>
        <w:tc>
          <w:tcPr>
            <w:tcW w:w="1067" w:type="dxa"/>
            <w:tcBorders>
              <w:top w:val="nil"/>
              <w:left w:val="nil"/>
              <w:bottom w:val="single" w:sz="4" w:space="0" w:color="auto"/>
              <w:right w:val="single" w:sz="8" w:space="0" w:color="auto"/>
            </w:tcBorders>
            <w:vAlign w:val="bottom"/>
          </w:tcPr>
          <w:p w14:paraId="4FB256A0" w14:textId="179889AA"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56</w:t>
            </w:r>
          </w:p>
        </w:tc>
        <w:tc>
          <w:tcPr>
            <w:tcW w:w="1368" w:type="dxa"/>
            <w:tcBorders>
              <w:top w:val="nil"/>
              <w:left w:val="nil"/>
              <w:bottom w:val="single" w:sz="4" w:space="0" w:color="auto"/>
              <w:right w:val="single" w:sz="8" w:space="0" w:color="auto"/>
            </w:tcBorders>
            <w:vAlign w:val="bottom"/>
          </w:tcPr>
          <w:p w14:paraId="07B22047" w14:textId="51E5FB8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Gülle Atma</w:t>
            </w:r>
          </w:p>
        </w:tc>
        <w:tc>
          <w:tcPr>
            <w:tcW w:w="1817" w:type="dxa"/>
            <w:tcBorders>
              <w:top w:val="nil"/>
              <w:left w:val="nil"/>
              <w:bottom w:val="single" w:sz="4" w:space="0" w:color="auto"/>
              <w:right w:val="single" w:sz="8" w:space="0" w:color="auto"/>
            </w:tcBorders>
            <w:vAlign w:val="bottom"/>
          </w:tcPr>
          <w:p w14:paraId="578D09B3" w14:textId="7EEF296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F56, F57</w:t>
            </w:r>
          </w:p>
        </w:tc>
        <w:tc>
          <w:tcPr>
            <w:tcW w:w="1025" w:type="dxa"/>
            <w:tcBorders>
              <w:top w:val="nil"/>
              <w:left w:val="nil"/>
              <w:bottom w:val="single" w:sz="4" w:space="0" w:color="auto"/>
              <w:right w:val="single" w:sz="8" w:space="0" w:color="auto"/>
            </w:tcBorders>
            <w:vAlign w:val="bottom"/>
          </w:tcPr>
          <w:p w14:paraId="58BA03EC" w14:textId="3815546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05.60 m</w:t>
            </w:r>
          </w:p>
        </w:tc>
      </w:tr>
      <w:tr w:rsidR="00DD49EC" w:rsidRPr="00E94D2C" w14:paraId="0CC35D39" w14:textId="77777777" w:rsidTr="00B23FA8">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25009D4" w14:textId="5389083D"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28</w:t>
            </w:r>
          </w:p>
        </w:tc>
        <w:tc>
          <w:tcPr>
            <w:tcW w:w="1328" w:type="dxa"/>
            <w:tcBorders>
              <w:top w:val="nil"/>
              <w:left w:val="nil"/>
              <w:bottom w:val="single" w:sz="4" w:space="0" w:color="auto"/>
              <w:right w:val="single" w:sz="4" w:space="0" w:color="auto"/>
            </w:tcBorders>
            <w:shd w:val="clear" w:color="auto" w:fill="auto"/>
            <w:noWrap/>
            <w:vAlign w:val="bottom"/>
          </w:tcPr>
          <w:p w14:paraId="3395E5F4" w14:textId="4B0DE38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5000m</w:t>
            </w:r>
          </w:p>
        </w:tc>
        <w:tc>
          <w:tcPr>
            <w:tcW w:w="1817" w:type="dxa"/>
            <w:tcBorders>
              <w:top w:val="nil"/>
              <w:left w:val="nil"/>
              <w:bottom w:val="single" w:sz="4" w:space="0" w:color="auto"/>
              <w:right w:val="single" w:sz="4" w:space="0" w:color="auto"/>
            </w:tcBorders>
            <w:shd w:val="clear" w:color="auto" w:fill="auto"/>
            <w:noWrap/>
            <w:vAlign w:val="bottom"/>
          </w:tcPr>
          <w:p w14:paraId="18A3969D" w14:textId="6EDE83F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bottom"/>
          </w:tcPr>
          <w:p w14:paraId="56D5B7C3" w14:textId="69787C7B"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15:40.00</w:t>
            </w:r>
          </w:p>
        </w:tc>
        <w:tc>
          <w:tcPr>
            <w:tcW w:w="1067" w:type="dxa"/>
            <w:tcBorders>
              <w:top w:val="nil"/>
              <w:left w:val="nil"/>
              <w:bottom w:val="single" w:sz="4" w:space="0" w:color="auto"/>
              <w:right w:val="single" w:sz="8" w:space="0" w:color="auto"/>
            </w:tcBorders>
            <w:vAlign w:val="center"/>
          </w:tcPr>
          <w:p w14:paraId="5FF78C8E" w14:textId="2554AFF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57</w:t>
            </w:r>
          </w:p>
        </w:tc>
        <w:tc>
          <w:tcPr>
            <w:tcW w:w="1368" w:type="dxa"/>
            <w:tcBorders>
              <w:top w:val="nil"/>
              <w:left w:val="nil"/>
              <w:bottom w:val="single" w:sz="4" w:space="0" w:color="auto"/>
              <w:right w:val="single" w:sz="8" w:space="0" w:color="auto"/>
            </w:tcBorders>
            <w:vAlign w:val="center"/>
          </w:tcPr>
          <w:p w14:paraId="36D7FFD3" w14:textId="3CF0674F"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vAlign w:val="center"/>
          </w:tcPr>
          <w:p w14:paraId="177E0C22" w14:textId="6DB818D7"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F71</w:t>
            </w:r>
          </w:p>
        </w:tc>
        <w:tc>
          <w:tcPr>
            <w:tcW w:w="1025" w:type="dxa"/>
            <w:tcBorders>
              <w:top w:val="nil"/>
              <w:left w:val="nil"/>
              <w:bottom w:val="single" w:sz="4" w:space="0" w:color="auto"/>
              <w:right w:val="single" w:sz="8" w:space="0" w:color="auto"/>
            </w:tcBorders>
            <w:vAlign w:val="center"/>
          </w:tcPr>
          <w:p w14:paraId="59A43CF5" w14:textId="4A9DD376"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38,25</w:t>
            </w:r>
          </w:p>
        </w:tc>
      </w:tr>
      <w:tr w:rsidR="00DD49EC" w:rsidRPr="00E94D2C" w14:paraId="56A860D1" w14:textId="77777777" w:rsidTr="00B23FA8">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3DDBFB7F" w14:textId="4E4C62E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29</w:t>
            </w:r>
          </w:p>
        </w:tc>
        <w:tc>
          <w:tcPr>
            <w:tcW w:w="1328" w:type="dxa"/>
            <w:tcBorders>
              <w:top w:val="nil"/>
              <w:left w:val="nil"/>
              <w:bottom w:val="single" w:sz="4" w:space="0" w:color="auto"/>
              <w:right w:val="single" w:sz="4" w:space="0" w:color="auto"/>
            </w:tcBorders>
            <w:shd w:val="clear" w:color="auto" w:fill="auto"/>
            <w:noWrap/>
            <w:vAlign w:val="bottom"/>
          </w:tcPr>
          <w:p w14:paraId="3B4BFBEC" w14:textId="637B518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4" w:space="0" w:color="auto"/>
            </w:tcBorders>
            <w:shd w:val="clear" w:color="auto" w:fill="auto"/>
            <w:noWrap/>
            <w:vAlign w:val="bottom"/>
          </w:tcPr>
          <w:p w14:paraId="6D0C5CD5" w14:textId="0CF34318"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bottom"/>
          </w:tcPr>
          <w:p w14:paraId="0E5237E4" w14:textId="6B61B925"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02.80 m</w:t>
            </w:r>
          </w:p>
        </w:tc>
        <w:tc>
          <w:tcPr>
            <w:tcW w:w="1067" w:type="dxa"/>
            <w:tcBorders>
              <w:top w:val="nil"/>
              <w:left w:val="nil"/>
              <w:bottom w:val="single" w:sz="4" w:space="0" w:color="auto"/>
              <w:right w:val="single" w:sz="8" w:space="0" w:color="auto"/>
            </w:tcBorders>
            <w:vAlign w:val="center"/>
          </w:tcPr>
          <w:p w14:paraId="0336D782" w14:textId="23C62A50"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58</w:t>
            </w:r>
          </w:p>
        </w:tc>
        <w:tc>
          <w:tcPr>
            <w:tcW w:w="1368" w:type="dxa"/>
            <w:tcBorders>
              <w:top w:val="nil"/>
              <w:left w:val="nil"/>
              <w:bottom w:val="single" w:sz="4" w:space="0" w:color="auto"/>
              <w:right w:val="single" w:sz="8" w:space="0" w:color="auto"/>
            </w:tcBorders>
            <w:vAlign w:val="center"/>
          </w:tcPr>
          <w:p w14:paraId="69F65A1C" w14:textId="04520DBE"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vAlign w:val="center"/>
          </w:tcPr>
          <w:p w14:paraId="2AEBD3BE" w14:textId="5AE5DADC"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F72</w:t>
            </w:r>
          </w:p>
        </w:tc>
        <w:tc>
          <w:tcPr>
            <w:tcW w:w="1025" w:type="dxa"/>
            <w:tcBorders>
              <w:top w:val="nil"/>
              <w:left w:val="nil"/>
              <w:bottom w:val="single" w:sz="4" w:space="0" w:color="auto"/>
              <w:right w:val="single" w:sz="8" w:space="0" w:color="auto"/>
            </w:tcBorders>
            <w:vAlign w:val="center"/>
          </w:tcPr>
          <w:p w14:paraId="3426FC43" w14:textId="3F0A0389" w:rsidR="00DD49EC" w:rsidRPr="00E94D2C" w:rsidRDefault="00DD49EC"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38,10</w:t>
            </w:r>
          </w:p>
        </w:tc>
      </w:tr>
    </w:tbl>
    <w:p w14:paraId="3E6CC52B" w14:textId="6DD4E659" w:rsidR="004D4895" w:rsidRDefault="004D4895" w:rsidP="00E94D2C">
      <w:pPr>
        <w:pStyle w:val="GvdeMetni"/>
        <w:rPr>
          <w:rFonts w:asciiTheme="minorHAnsi" w:hAnsiTheme="minorHAnsi" w:cstheme="minorHAnsi"/>
          <w:b/>
          <w:sz w:val="20"/>
          <w:szCs w:val="20"/>
        </w:rPr>
      </w:pPr>
    </w:p>
    <w:p w14:paraId="1B95DB78" w14:textId="5F115D3D" w:rsidR="004D4895" w:rsidRDefault="004D4895" w:rsidP="00E94D2C">
      <w:pPr>
        <w:pStyle w:val="GvdeMetni"/>
        <w:rPr>
          <w:rFonts w:asciiTheme="minorHAnsi" w:hAnsiTheme="minorHAnsi" w:cstheme="minorHAnsi"/>
          <w:b/>
          <w:sz w:val="20"/>
          <w:szCs w:val="20"/>
        </w:rPr>
      </w:pPr>
    </w:p>
    <w:p w14:paraId="3832D46A" w14:textId="110BA587" w:rsidR="004D4895" w:rsidRDefault="004D4895" w:rsidP="00E94D2C">
      <w:pPr>
        <w:pStyle w:val="GvdeMetni"/>
        <w:rPr>
          <w:rFonts w:asciiTheme="minorHAnsi" w:hAnsiTheme="minorHAnsi" w:cstheme="minorHAnsi"/>
          <w:b/>
          <w:sz w:val="20"/>
          <w:szCs w:val="20"/>
        </w:rPr>
      </w:pPr>
    </w:p>
    <w:p w14:paraId="06D9D64E" w14:textId="6DFF32E5" w:rsidR="004D4895" w:rsidRDefault="004D4895" w:rsidP="00E94D2C">
      <w:pPr>
        <w:pStyle w:val="GvdeMetni"/>
        <w:rPr>
          <w:rFonts w:asciiTheme="minorHAnsi" w:hAnsiTheme="minorHAnsi" w:cstheme="minorHAnsi"/>
          <w:b/>
          <w:sz w:val="20"/>
          <w:szCs w:val="20"/>
        </w:rPr>
      </w:pPr>
    </w:p>
    <w:p w14:paraId="4AD39DC3" w14:textId="77777777" w:rsidR="004D4895" w:rsidRPr="00E94D2C" w:rsidRDefault="004D4895" w:rsidP="004D4895">
      <w:pPr>
        <w:widowControl/>
        <w:tabs>
          <w:tab w:val="left" w:pos="0"/>
          <w:tab w:val="left" w:pos="284"/>
        </w:tabs>
        <w:suppressAutoHyphens/>
        <w:autoSpaceDE/>
        <w:autoSpaceDN/>
        <w:ind w:left="720"/>
        <w:jc w:val="both"/>
        <w:rPr>
          <w:rFonts w:asciiTheme="minorHAnsi" w:eastAsia="Times New Roman" w:hAnsiTheme="minorHAnsi" w:cstheme="minorHAnsi"/>
          <w:color w:val="000000"/>
          <w:sz w:val="20"/>
          <w:szCs w:val="20"/>
          <w:lang w:eastAsia="ar-SA"/>
        </w:rPr>
      </w:pPr>
    </w:p>
    <w:p w14:paraId="33581084" w14:textId="77777777" w:rsidR="004D4895" w:rsidRPr="00E94D2C" w:rsidRDefault="004D4895" w:rsidP="004D4895">
      <w:pPr>
        <w:widowControl/>
        <w:tabs>
          <w:tab w:val="left" w:pos="0"/>
          <w:tab w:val="left" w:pos="284"/>
        </w:tabs>
        <w:suppressAutoHyphens/>
        <w:autoSpaceDE/>
        <w:autoSpaceDN/>
        <w:ind w:left="720"/>
        <w:jc w:val="both"/>
        <w:rPr>
          <w:rFonts w:asciiTheme="minorHAnsi" w:eastAsia="Times New Roman" w:hAnsiTheme="minorHAnsi" w:cstheme="minorHAnsi"/>
          <w:color w:val="000000"/>
          <w:sz w:val="20"/>
          <w:szCs w:val="20"/>
          <w:lang w:eastAsia="ar-SA"/>
        </w:rPr>
      </w:pPr>
    </w:p>
    <w:p w14:paraId="72505CBF" w14:textId="77777777" w:rsidR="004D4895" w:rsidRPr="00E94D2C" w:rsidRDefault="004D4895" w:rsidP="00E94D2C">
      <w:pPr>
        <w:pStyle w:val="GvdeMetni"/>
        <w:rPr>
          <w:rFonts w:asciiTheme="minorHAnsi" w:hAnsiTheme="minorHAnsi" w:cstheme="minorHAnsi"/>
          <w:b/>
          <w:sz w:val="20"/>
          <w:szCs w:val="20"/>
        </w:rPr>
      </w:pPr>
    </w:p>
    <w:p w14:paraId="05704797" w14:textId="0DE7DD46" w:rsidR="001372FD" w:rsidRPr="00E94D2C" w:rsidRDefault="001372FD" w:rsidP="00E94D2C">
      <w:pPr>
        <w:pStyle w:val="GvdeMetni"/>
        <w:rPr>
          <w:rFonts w:asciiTheme="minorHAnsi" w:hAnsiTheme="minorHAnsi" w:cstheme="minorHAnsi"/>
          <w:b/>
          <w:sz w:val="20"/>
          <w:szCs w:val="20"/>
        </w:rPr>
      </w:pPr>
    </w:p>
    <w:p w14:paraId="05704798" w14:textId="5AB1960C" w:rsidR="001372FD" w:rsidRPr="00E94D2C" w:rsidRDefault="001372FD" w:rsidP="00E94D2C">
      <w:pPr>
        <w:pStyle w:val="GvdeMetni"/>
        <w:rPr>
          <w:rFonts w:asciiTheme="minorHAnsi" w:hAnsiTheme="minorHAnsi" w:cstheme="minorHAnsi"/>
          <w:b/>
          <w:sz w:val="20"/>
          <w:szCs w:val="20"/>
        </w:rPr>
      </w:pPr>
    </w:p>
    <w:p w14:paraId="05704799" w14:textId="5D3B67A2" w:rsidR="001372FD" w:rsidRPr="00E94D2C" w:rsidRDefault="001372FD" w:rsidP="00E94D2C">
      <w:pPr>
        <w:pStyle w:val="GvdeMetni"/>
        <w:rPr>
          <w:rFonts w:asciiTheme="minorHAnsi" w:hAnsiTheme="minorHAnsi" w:cstheme="minorHAnsi"/>
          <w:b/>
          <w:sz w:val="20"/>
          <w:szCs w:val="20"/>
        </w:rPr>
      </w:pPr>
    </w:p>
    <w:p w14:paraId="0570479A" w14:textId="347B4D2F" w:rsidR="001372FD" w:rsidRPr="00E94D2C" w:rsidRDefault="001372FD" w:rsidP="00E94D2C">
      <w:pPr>
        <w:pStyle w:val="GvdeMetni"/>
        <w:rPr>
          <w:rFonts w:asciiTheme="minorHAnsi" w:hAnsiTheme="minorHAnsi" w:cstheme="minorHAnsi"/>
          <w:b/>
          <w:sz w:val="20"/>
          <w:szCs w:val="20"/>
        </w:rPr>
      </w:pPr>
    </w:p>
    <w:p w14:paraId="0570479B" w14:textId="6F7D93D4" w:rsidR="001372FD" w:rsidRPr="00E94D2C" w:rsidRDefault="001372FD" w:rsidP="00E94D2C">
      <w:pPr>
        <w:pStyle w:val="GvdeMetni"/>
        <w:rPr>
          <w:rFonts w:asciiTheme="minorHAnsi" w:hAnsiTheme="minorHAnsi" w:cstheme="minorHAnsi"/>
          <w:b/>
          <w:sz w:val="20"/>
          <w:szCs w:val="20"/>
        </w:rPr>
      </w:pPr>
    </w:p>
    <w:p w14:paraId="0570479C" w14:textId="5445948E" w:rsidR="001372FD" w:rsidRPr="00E94D2C" w:rsidRDefault="001372FD" w:rsidP="00E94D2C">
      <w:pPr>
        <w:pStyle w:val="GvdeMetni"/>
        <w:rPr>
          <w:rFonts w:asciiTheme="minorHAnsi" w:hAnsiTheme="minorHAnsi" w:cstheme="minorHAnsi"/>
          <w:b/>
          <w:sz w:val="20"/>
          <w:szCs w:val="20"/>
        </w:rPr>
      </w:pPr>
    </w:p>
    <w:p w14:paraId="0570479D" w14:textId="630EC3FA" w:rsidR="001372FD" w:rsidRPr="00E94D2C" w:rsidRDefault="001372FD" w:rsidP="00E94D2C">
      <w:pPr>
        <w:pStyle w:val="GvdeMetni"/>
        <w:rPr>
          <w:rFonts w:asciiTheme="minorHAnsi" w:hAnsiTheme="minorHAnsi" w:cstheme="minorHAnsi"/>
          <w:b/>
          <w:sz w:val="20"/>
          <w:szCs w:val="20"/>
        </w:rPr>
      </w:pPr>
    </w:p>
    <w:p w14:paraId="0570479E" w14:textId="451A1745" w:rsidR="001372FD" w:rsidRPr="00E94D2C" w:rsidRDefault="001372FD" w:rsidP="00E94D2C">
      <w:pPr>
        <w:pStyle w:val="GvdeMetni"/>
        <w:rPr>
          <w:rFonts w:asciiTheme="minorHAnsi" w:hAnsiTheme="minorHAnsi" w:cstheme="minorHAnsi"/>
          <w:b/>
          <w:sz w:val="20"/>
          <w:szCs w:val="20"/>
        </w:rPr>
      </w:pPr>
    </w:p>
    <w:p w14:paraId="0570479F" w14:textId="163805EC" w:rsidR="001372FD" w:rsidRPr="00E94D2C" w:rsidRDefault="001372FD" w:rsidP="00E94D2C">
      <w:pPr>
        <w:pStyle w:val="GvdeMetni"/>
        <w:rPr>
          <w:rFonts w:asciiTheme="minorHAnsi" w:hAnsiTheme="minorHAnsi" w:cstheme="minorHAnsi"/>
          <w:b/>
          <w:sz w:val="20"/>
          <w:szCs w:val="20"/>
        </w:rPr>
      </w:pPr>
    </w:p>
    <w:p w14:paraId="057047A0" w14:textId="50162746" w:rsidR="001372FD" w:rsidRPr="00E94D2C" w:rsidRDefault="001372FD" w:rsidP="00E94D2C">
      <w:pPr>
        <w:pStyle w:val="GvdeMetni"/>
        <w:rPr>
          <w:rFonts w:asciiTheme="minorHAnsi" w:hAnsiTheme="minorHAnsi" w:cstheme="minorHAnsi"/>
          <w:b/>
          <w:sz w:val="20"/>
          <w:szCs w:val="20"/>
        </w:rPr>
      </w:pPr>
    </w:p>
    <w:p w14:paraId="057047A1" w14:textId="42EF6E2B" w:rsidR="001372FD" w:rsidRPr="00E94D2C" w:rsidRDefault="001372FD" w:rsidP="00E94D2C">
      <w:pPr>
        <w:pStyle w:val="GvdeMetni"/>
        <w:rPr>
          <w:rFonts w:asciiTheme="minorHAnsi" w:hAnsiTheme="minorHAnsi" w:cstheme="minorHAnsi"/>
          <w:b/>
          <w:sz w:val="20"/>
          <w:szCs w:val="20"/>
        </w:rPr>
      </w:pPr>
    </w:p>
    <w:p w14:paraId="057047A2" w14:textId="78603AF5" w:rsidR="001372FD" w:rsidRPr="00E94D2C" w:rsidRDefault="001372FD" w:rsidP="00E94D2C">
      <w:pPr>
        <w:pStyle w:val="GvdeMetni"/>
        <w:rPr>
          <w:rFonts w:asciiTheme="minorHAnsi" w:hAnsiTheme="minorHAnsi" w:cstheme="minorHAnsi"/>
          <w:b/>
          <w:sz w:val="20"/>
          <w:szCs w:val="20"/>
        </w:rPr>
      </w:pPr>
    </w:p>
    <w:sectPr w:rsidR="001372FD" w:rsidRPr="00E94D2C" w:rsidSect="004D4895">
      <w:headerReference w:type="default" r:id="rId7"/>
      <w:footerReference w:type="default" r:id="rId8"/>
      <w:pgSz w:w="11910" w:h="16840"/>
      <w:pgMar w:top="1843" w:right="800" w:bottom="426" w:left="1300" w:header="1342" w:footer="805"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0DE73" w14:textId="77777777" w:rsidR="003374FD" w:rsidRDefault="003374FD">
      <w:r>
        <w:separator/>
      </w:r>
    </w:p>
  </w:endnote>
  <w:endnote w:type="continuationSeparator" w:id="0">
    <w:p w14:paraId="3201EFA0" w14:textId="77777777" w:rsidR="003374FD" w:rsidRDefault="003374FD">
      <w:r>
        <w:continuationSeparator/>
      </w:r>
    </w:p>
  </w:endnote>
  <w:endnote w:type="continuationNotice" w:id="1">
    <w:p w14:paraId="6CB4AA41" w14:textId="77777777" w:rsidR="003374FD" w:rsidRDefault="0033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482F" w14:textId="77777777" w:rsidR="00E94D2C" w:rsidRDefault="00E94D2C">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05704832" wp14:editId="05704833">
              <wp:simplePos x="0" y="0"/>
              <wp:positionH relativeFrom="page">
                <wp:posOffset>6799833</wp:posOffset>
              </wp:positionH>
              <wp:positionV relativeFrom="page">
                <wp:posOffset>10261633</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570486C" w14:textId="77777777" w:rsidR="00E94D2C" w:rsidRDefault="00E94D2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824E71">
                            <w:rPr>
                              <w:rFonts w:ascii="Times New Roman"/>
                              <w:noProof/>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05704832" id="_x0000_t202" coordsize="21600,21600" o:spt="202" path="m,l,21600r21600,l21600,xe">
              <v:stroke joinstyle="miter"/>
              <v:path gradientshapeok="t" o:connecttype="rect"/>
            </v:shapetype>
            <v:shape id="Textbox 2" o:spid="_x0000_s1027" type="#_x0000_t202" style="position:absolute;margin-left:535.4pt;margin-top:808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" filled="f" stroked="f">
              <v:path arrowok="t"/>
              <v:textbox inset="0,0,0,0">
                <w:txbxContent>
                  <w:p w14:paraId="0570486C" w14:textId="77777777" w:rsidR="00E94D2C" w:rsidRDefault="00E94D2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824E71">
                      <w:rPr>
                        <w:rFonts w:ascii="Times New Roman"/>
                        <w:noProof/>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6FEE" w14:textId="77777777" w:rsidR="003374FD" w:rsidRDefault="003374FD">
      <w:r>
        <w:separator/>
      </w:r>
    </w:p>
  </w:footnote>
  <w:footnote w:type="continuationSeparator" w:id="0">
    <w:p w14:paraId="38F9DF5E" w14:textId="77777777" w:rsidR="003374FD" w:rsidRDefault="003374FD">
      <w:r>
        <w:continuationSeparator/>
      </w:r>
    </w:p>
  </w:footnote>
  <w:footnote w:type="continuationNotice" w:id="1">
    <w:p w14:paraId="0848FC9B" w14:textId="77777777" w:rsidR="003374FD" w:rsidRDefault="003374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482E" w14:textId="6C992601" w:rsidR="00E94D2C" w:rsidRDefault="004D4895">
    <w:pPr>
      <w:pStyle w:val="GvdeMetni"/>
      <w:spacing w:line="14" w:lineRule="auto"/>
      <w:rPr>
        <w:sz w:val="20"/>
      </w:rPr>
    </w:pPr>
    <w:r w:rsidRPr="00E94D2C">
      <w:rPr>
        <w:rFonts w:asciiTheme="minorHAnsi" w:hAnsiTheme="minorHAnsi" w:cstheme="minorHAnsi"/>
        <w:noProof/>
        <w:sz w:val="20"/>
        <w:szCs w:val="20"/>
        <w:lang w:eastAsia="tr-TR"/>
      </w:rPr>
      <w:drawing>
        <wp:anchor distT="0" distB="0" distL="0" distR="0" simplePos="0" relativeHeight="251661312" behindDoc="0" locked="0" layoutInCell="1" allowOverlap="1" wp14:anchorId="4A53F610" wp14:editId="20F4ED7A">
          <wp:simplePos x="0" y="0"/>
          <wp:positionH relativeFrom="page">
            <wp:posOffset>463550</wp:posOffset>
          </wp:positionH>
          <wp:positionV relativeFrom="page">
            <wp:posOffset>370840</wp:posOffset>
          </wp:positionV>
          <wp:extent cx="704850" cy="676275"/>
          <wp:effectExtent l="0" t="0" r="0" b="9525"/>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04850" cy="676275"/>
                  </a:xfrm>
                  <a:prstGeom prst="rect">
                    <a:avLst/>
                  </a:prstGeom>
                </pic:spPr>
              </pic:pic>
            </a:graphicData>
          </a:graphic>
          <wp14:sizeRelH relativeFrom="margin">
            <wp14:pctWidth>0</wp14:pctWidth>
          </wp14:sizeRelH>
          <wp14:sizeRelV relativeFrom="margin">
            <wp14:pctHeight>0</wp14:pctHeight>
          </wp14:sizeRelV>
        </wp:anchor>
      </w:drawing>
    </w:r>
    <w:r w:rsidR="00E94D2C">
      <w:rPr>
        <w:noProof/>
        <w:lang w:eastAsia="tr-TR"/>
      </w:rPr>
      <mc:AlternateContent>
        <mc:Choice Requires="wps">
          <w:drawing>
            <wp:anchor distT="0" distB="0" distL="0" distR="0" simplePos="0" relativeHeight="251657216" behindDoc="1" locked="0" layoutInCell="1" allowOverlap="1" wp14:anchorId="05704830" wp14:editId="2304C83C">
              <wp:simplePos x="0" y="0"/>
              <wp:positionH relativeFrom="page">
                <wp:posOffset>2320290</wp:posOffset>
              </wp:positionH>
              <wp:positionV relativeFrom="page">
                <wp:posOffset>476885</wp:posOffset>
              </wp:positionV>
              <wp:extent cx="3159760" cy="549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760" cy="549910"/>
                      </a:xfrm>
                      <a:prstGeom prst="rect">
                        <a:avLst/>
                      </a:prstGeom>
                    </wps:spPr>
                    <wps:txbx>
                      <w:txbxContent>
                        <w:p w14:paraId="4B526A0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 xml:space="preserve">TÜRKİYE ATLETİZM FEDERASYONU </w:t>
                          </w:r>
                        </w:p>
                        <w:p w14:paraId="33B973D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PARA ATLET OLİMPİK DENEME</w:t>
                          </w:r>
                        </w:p>
                        <w:p w14:paraId="6C9CEF64" w14:textId="77777777" w:rsidR="00E94D2C" w:rsidRPr="00F9691E" w:rsidRDefault="00E94D2C" w:rsidP="00F9691E">
                          <w:pPr>
                            <w:widowControl/>
                            <w:suppressAutoHyphens/>
                            <w:autoSpaceDE/>
                            <w:autoSpaceDN/>
                            <w:ind w:firstLine="12"/>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YARIŞMA STATÜSÜ</w:t>
                          </w:r>
                        </w:p>
                        <w:p w14:paraId="0570486B" w14:textId="2C581CB7" w:rsidR="00E94D2C" w:rsidRDefault="00E94D2C">
                          <w:pPr>
                            <w:jc w:val="center"/>
                            <w:rPr>
                              <w:b/>
                              <w:sz w:val="24"/>
                            </w:rPr>
                          </w:pPr>
                          <w:r>
                            <w:rPr>
                              <w:b/>
                              <w:sz w:val="24"/>
                            </w:rPr>
                            <w:t xml:space="preserve">YARIŞMALARI </w:t>
                          </w:r>
                          <w:r>
                            <w:rPr>
                              <w:b/>
                              <w:spacing w:val="-2"/>
                              <w:sz w:val="24"/>
                            </w:rPr>
                            <w:t>STATÜSÜ</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704830" id="_x0000_t202" coordsize="21600,21600" o:spt="202" path="m,l,21600r21600,l21600,xe">
              <v:stroke joinstyle="miter"/>
              <v:path gradientshapeok="t" o:connecttype="rect"/>
            </v:shapetype>
            <v:shape id="Textbox 1" o:spid="_x0000_s1026" type="#_x0000_t202" style="position:absolute;margin-left:182.7pt;margin-top:37.55pt;width:248.8pt;height:43.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" filled="f" stroked="f">
              <v:textbox inset="0,0,0,0">
                <w:txbxContent>
                  <w:p w14:paraId="4B526A0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 xml:space="preserve">TÜRKİYE ATLETİZM FEDERASYONU </w:t>
                    </w:r>
                  </w:p>
                  <w:p w14:paraId="33B973D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PARA ATLET OLİMPİK DENEME</w:t>
                    </w:r>
                  </w:p>
                  <w:p w14:paraId="6C9CEF64" w14:textId="77777777" w:rsidR="00E94D2C" w:rsidRPr="00F9691E" w:rsidRDefault="00E94D2C" w:rsidP="00F9691E">
                    <w:pPr>
                      <w:widowControl/>
                      <w:suppressAutoHyphens/>
                      <w:autoSpaceDE/>
                      <w:autoSpaceDN/>
                      <w:ind w:firstLine="12"/>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YARIŞMA STATÜSÜ</w:t>
                    </w:r>
                  </w:p>
                  <w:p w14:paraId="0570486B" w14:textId="2C581CB7" w:rsidR="00E94D2C" w:rsidRDefault="00E94D2C">
                    <w:pPr>
                      <w:jc w:val="center"/>
                      <w:rPr>
                        <w:b/>
                        <w:sz w:val="24"/>
                      </w:rPr>
                    </w:pPr>
                    <w:r>
                      <w:rPr>
                        <w:b/>
                        <w:sz w:val="24"/>
                      </w:rPr>
                      <w:t xml:space="preserve">YARIŞMALARI </w:t>
                    </w:r>
                    <w:r>
                      <w:rPr>
                        <w:b/>
                        <w:spacing w:val="-2"/>
                        <w:sz w:val="24"/>
                      </w:rPr>
                      <w:t>STATÜSÜ</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1"/>
      <w:numFmt w:val="decimal"/>
      <w:lvlText w:val="%1."/>
      <w:lvlJc w:val="left"/>
      <w:pPr>
        <w:tabs>
          <w:tab w:val="num" w:pos="643"/>
        </w:tabs>
        <w:ind w:left="643" w:hanging="360"/>
      </w:pPr>
      <w:rPr>
        <w:rFonts w:ascii="Times New Roman" w:hAnsi="Times New Roman" w:cs="Times New Roman"/>
        <w:b/>
        <w:sz w:val="24"/>
        <w:szCs w:val="24"/>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i w:val="0"/>
      </w:rPr>
    </w:lvl>
  </w:abstractNum>
  <w:abstractNum w:abstractNumId="4">
    <w:nsid w:val="0CDB538F"/>
    <w:multiLevelType w:val="hybridMultilevel"/>
    <w:tmpl w:val="F564C3E2"/>
    <w:lvl w:ilvl="0" w:tplc="637C285C">
      <w:start w:val="1"/>
      <w:numFmt w:val="decimal"/>
      <w:lvlText w:val="%1."/>
      <w:lvlJc w:val="left"/>
      <w:pPr>
        <w:ind w:left="481" w:hanging="360"/>
        <w:jc w:val="right"/>
      </w:pPr>
      <w:rPr>
        <w:rFonts w:ascii="Carlito" w:eastAsia="Carlito" w:hAnsi="Carlito" w:cs="Carlito" w:hint="default"/>
        <w:b/>
        <w:bCs/>
        <w:i w:val="0"/>
        <w:iCs w:val="0"/>
        <w:spacing w:val="0"/>
        <w:w w:val="93"/>
        <w:sz w:val="22"/>
        <w:szCs w:val="22"/>
        <w:lang w:val="tr-TR" w:eastAsia="en-US" w:bidi="ar-SA"/>
      </w:rPr>
    </w:lvl>
    <w:lvl w:ilvl="1" w:tplc="A9D604A0">
      <w:numFmt w:val="bullet"/>
      <w:lvlText w:val="•"/>
      <w:lvlJc w:val="left"/>
      <w:pPr>
        <w:ind w:left="1412" w:hanging="360"/>
      </w:pPr>
      <w:rPr>
        <w:rFonts w:hint="default"/>
        <w:lang w:val="tr-TR" w:eastAsia="en-US" w:bidi="ar-SA"/>
      </w:rPr>
    </w:lvl>
    <w:lvl w:ilvl="2" w:tplc="B2EEEA5A">
      <w:numFmt w:val="bullet"/>
      <w:lvlText w:val="•"/>
      <w:lvlJc w:val="left"/>
      <w:pPr>
        <w:ind w:left="2345" w:hanging="360"/>
      </w:pPr>
      <w:rPr>
        <w:rFonts w:hint="default"/>
        <w:lang w:val="tr-TR" w:eastAsia="en-US" w:bidi="ar-SA"/>
      </w:rPr>
    </w:lvl>
    <w:lvl w:ilvl="3" w:tplc="02444992">
      <w:numFmt w:val="bullet"/>
      <w:lvlText w:val="•"/>
      <w:lvlJc w:val="left"/>
      <w:pPr>
        <w:ind w:left="3277" w:hanging="360"/>
      </w:pPr>
      <w:rPr>
        <w:rFonts w:hint="default"/>
        <w:lang w:val="tr-TR" w:eastAsia="en-US" w:bidi="ar-SA"/>
      </w:rPr>
    </w:lvl>
    <w:lvl w:ilvl="4" w:tplc="E70C5B7C">
      <w:numFmt w:val="bullet"/>
      <w:lvlText w:val="•"/>
      <w:lvlJc w:val="left"/>
      <w:pPr>
        <w:ind w:left="4210" w:hanging="360"/>
      </w:pPr>
      <w:rPr>
        <w:rFonts w:hint="default"/>
        <w:lang w:val="tr-TR" w:eastAsia="en-US" w:bidi="ar-SA"/>
      </w:rPr>
    </w:lvl>
    <w:lvl w:ilvl="5" w:tplc="10F87CF2">
      <w:numFmt w:val="bullet"/>
      <w:lvlText w:val="•"/>
      <w:lvlJc w:val="left"/>
      <w:pPr>
        <w:ind w:left="5143" w:hanging="360"/>
      </w:pPr>
      <w:rPr>
        <w:rFonts w:hint="default"/>
        <w:lang w:val="tr-TR" w:eastAsia="en-US" w:bidi="ar-SA"/>
      </w:rPr>
    </w:lvl>
    <w:lvl w:ilvl="6" w:tplc="D8A4C42E">
      <w:numFmt w:val="bullet"/>
      <w:lvlText w:val="•"/>
      <w:lvlJc w:val="left"/>
      <w:pPr>
        <w:ind w:left="6075" w:hanging="360"/>
      </w:pPr>
      <w:rPr>
        <w:rFonts w:hint="default"/>
        <w:lang w:val="tr-TR" w:eastAsia="en-US" w:bidi="ar-SA"/>
      </w:rPr>
    </w:lvl>
    <w:lvl w:ilvl="7" w:tplc="8C3C62C6">
      <w:numFmt w:val="bullet"/>
      <w:lvlText w:val="•"/>
      <w:lvlJc w:val="left"/>
      <w:pPr>
        <w:ind w:left="7008" w:hanging="360"/>
      </w:pPr>
      <w:rPr>
        <w:rFonts w:hint="default"/>
        <w:lang w:val="tr-TR" w:eastAsia="en-US" w:bidi="ar-SA"/>
      </w:rPr>
    </w:lvl>
    <w:lvl w:ilvl="8" w:tplc="C6B22CD0">
      <w:numFmt w:val="bullet"/>
      <w:lvlText w:val="•"/>
      <w:lvlJc w:val="left"/>
      <w:pPr>
        <w:ind w:left="7941" w:hanging="360"/>
      </w:pPr>
      <w:rPr>
        <w:rFonts w:hint="default"/>
        <w:lang w:val="tr-TR" w:eastAsia="en-US" w:bidi="ar-SA"/>
      </w:rPr>
    </w:lvl>
  </w:abstractNum>
  <w:abstractNum w:abstractNumId="5">
    <w:nsid w:val="19A3295F"/>
    <w:multiLevelType w:val="hybridMultilevel"/>
    <w:tmpl w:val="D6749B94"/>
    <w:lvl w:ilvl="0" w:tplc="0E02B404">
      <w:start w:val="1"/>
      <w:numFmt w:val="decimal"/>
      <w:lvlText w:val="%1."/>
      <w:lvlJc w:val="left"/>
      <w:pPr>
        <w:ind w:left="620" w:hanging="360"/>
      </w:pPr>
      <w:rPr>
        <w:rFonts w:ascii="Carlito" w:eastAsia="Carlito" w:hAnsi="Carlito" w:cs="Carlito" w:hint="default"/>
        <w:b/>
        <w:bCs/>
        <w:i w:val="0"/>
        <w:iCs w:val="0"/>
        <w:spacing w:val="0"/>
        <w:w w:val="100"/>
        <w:sz w:val="22"/>
        <w:szCs w:val="22"/>
        <w:lang w:val="tr-TR" w:eastAsia="en-US" w:bidi="ar-SA"/>
      </w:rPr>
    </w:lvl>
    <w:lvl w:ilvl="1" w:tplc="83528868">
      <w:numFmt w:val="bullet"/>
      <w:lvlText w:val="-"/>
      <w:lvlJc w:val="left"/>
      <w:pPr>
        <w:ind w:left="685" w:hanging="281"/>
      </w:pPr>
      <w:rPr>
        <w:rFonts w:ascii="Times New Roman" w:eastAsia="Times New Roman" w:hAnsi="Times New Roman" w:cs="Times New Roman" w:hint="default"/>
        <w:b w:val="0"/>
        <w:bCs w:val="0"/>
        <w:i w:val="0"/>
        <w:iCs w:val="0"/>
        <w:spacing w:val="0"/>
        <w:w w:val="100"/>
        <w:sz w:val="22"/>
        <w:szCs w:val="22"/>
        <w:lang w:val="tr-TR" w:eastAsia="en-US" w:bidi="ar-SA"/>
      </w:rPr>
    </w:lvl>
    <w:lvl w:ilvl="2" w:tplc="78B2D8F6">
      <w:numFmt w:val="bullet"/>
      <w:lvlText w:val="•"/>
      <w:lvlJc w:val="left"/>
      <w:pPr>
        <w:ind w:left="1694" w:hanging="281"/>
      </w:pPr>
      <w:rPr>
        <w:rFonts w:hint="default"/>
        <w:lang w:val="tr-TR" w:eastAsia="en-US" w:bidi="ar-SA"/>
      </w:rPr>
    </w:lvl>
    <w:lvl w:ilvl="3" w:tplc="D2965F46">
      <w:numFmt w:val="bullet"/>
      <w:lvlText w:val="•"/>
      <w:lvlJc w:val="left"/>
      <w:pPr>
        <w:ind w:left="2708" w:hanging="281"/>
      </w:pPr>
      <w:rPr>
        <w:rFonts w:hint="default"/>
        <w:lang w:val="tr-TR" w:eastAsia="en-US" w:bidi="ar-SA"/>
      </w:rPr>
    </w:lvl>
    <w:lvl w:ilvl="4" w:tplc="9F1473D2">
      <w:numFmt w:val="bullet"/>
      <w:lvlText w:val="•"/>
      <w:lvlJc w:val="left"/>
      <w:pPr>
        <w:ind w:left="3722" w:hanging="281"/>
      </w:pPr>
      <w:rPr>
        <w:rFonts w:hint="default"/>
        <w:lang w:val="tr-TR" w:eastAsia="en-US" w:bidi="ar-SA"/>
      </w:rPr>
    </w:lvl>
    <w:lvl w:ilvl="5" w:tplc="E3F6D326">
      <w:numFmt w:val="bullet"/>
      <w:lvlText w:val="•"/>
      <w:lvlJc w:val="left"/>
      <w:pPr>
        <w:ind w:left="4736" w:hanging="281"/>
      </w:pPr>
      <w:rPr>
        <w:rFonts w:hint="default"/>
        <w:lang w:val="tr-TR" w:eastAsia="en-US" w:bidi="ar-SA"/>
      </w:rPr>
    </w:lvl>
    <w:lvl w:ilvl="6" w:tplc="08F87C94">
      <w:numFmt w:val="bullet"/>
      <w:lvlText w:val="•"/>
      <w:lvlJc w:val="left"/>
      <w:pPr>
        <w:ind w:left="5750" w:hanging="281"/>
      </w:pPr>
      <w:rPr>
        <w:rFonts w:hint="default"/>
        <w:lang w:val="tr-TR" w:eastAsia="en-US" w:bidi="ar-SA"/>
      </w:rPr>
    </w:lvl>
    <w:lvl w:ilvl="7" w:tplc="A824105E">
      <w:numFmt w:val="bullet"/>
      <w:lvlText w:val="•"/>
      <w:lvlJc w:val="left"/>
      <w:pPr>
        <w:ind w:left="6764" w:hanging="281"/>
      </w:pPr>
      <w:rPr>
        <w:rFonts w:hint="default"/>
        <w:lang w:val="tr-TR" w:eastAsia="en-US" w:bidi="ar-SA"/>
      </w:rPr>
    </w:lvl>
    <w:lvl w:ilvl="8" w:tplc="5A90E218">
      <w:numFmt w:val="bullet"/>
      <w:lvlText w:val="•"/>
      <w:lvlJc w:val="left"/>
      <w:pPr>
        <w:ind w:left="7778" w:hanging="281"/>
      </w:pPr>
      <w:rPr>
        <w:rFonts w:hint="default"/>
        <w:lang w:val="tr-TR" w:eastAsia="en-US" w:bidi="ar-SA"/>
      </w:rPr>
    </w:lvl>
  </w:abstractNum>
  <w:abstractNum w:abstractNumId="6">
    <w:nsid w:val="34CE10A6"/>
    <w:multiLevelType w:val="hybridMultilevel"/>
    <w:tmpl w:val="B32E95E8"/>
    <w:lvl w:ilvl="0" w:tplc="56625CD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4E43B7"/>
    <w:multiLevelType w:val="hybridMultilevel"/>
    <w:tmpl w:val="F398B3AE"/>
    <w:lvl w:ilvl="0" w:tplc="B2EC7BCA">
      <w:start w:val="1"/>
      <w:numFmt w:val="decimal"/>
      <w:lvlText w:val="%1."/>
      <w:lvlJc w:val="left"/>
      <w:pPr>
        <w:ind w:left="620" w:hanging="502"/>
      </w:pPr>
      <w:rPr>
        <w:rFonts w:ascii="Carlito" w:eastAsia="Carlito" w:hAnsi="Carlito" w:cs="Carlito" w:hint="default"/>
        <w:b/>
        <w:bCs/>
        <w:i w:val="0"/>
        <w:iCs w:val="0"/>
        <w:spacing w:val="0"/>
        <w:w w:val="100"/>
        <w:sz w:val="22"/>
        <w:szCs w:val="22"/>
        <w:lang w:val="tr-TR" w:eastAsia="en-US" w:bidi="ar-SA"/>
      </w:rPr>
    </w:lvl>
    <w:lvl w:ilvl="1" w:tplc="73D890DC">
      <w:numFmt w:val="bullet"/>
      <w:lvlText w:val="•"/>
      <w:lvlJc w:val="left"/>
      <w:pPr>
        <w:ind w:left="1538" w:hanging="502"/>
      </w:pPr>
      <w:rPr>
        <w:rFonts w:hint="default"/>
        <w:lang w:val="tr-TR" w:eastAsia="en-US" w:bidi="ar-SA"/>
      </w:rPr>
    </w:lvl>
    <w:lvl w:ilvl="2" w:tplc="E3220E46">
      <w:numFmt w:val="bullet"/>
      <w:lvlText w:val="•"/>
      <w:lvlJc w:val="left"/>
      <w:pPr>
        <w:ind w:left="2457" w:hanging="502"/>
      </w:pPr>
      <w:rPr>
        <w:rFonts w:hint="default"/>
        <w:lang w:val="tr-TR" w:eastAsia="en-US" w:bidi="ar-SA"/>
      </w:rPr>
    </w:lvl>
    <w:lvl w:ilvl="3" w:tplc="0E10D3F6">
      <w:numFmt w:val="bullet"/>
      <w:lvlText w:val="•"/>
      <w:lvlJc w:val="left"/>
      <w:pPr>
        <w:ind w:left="3375" w:hanging="502"/>
      </w:pPr>
      <w:rPr>
        <w:rFonts w:hint="default"/>
        <w:lang w:val="tr-TR" w:eastAsia="en-US" w:bidi="ar-SA"/>
      </w:rPr>
    </w:lvl>
    <w:lvl w:ilvl="4" w:tplc="00BEC3CA">
      <w:numFmt w:val="bullet"/>
      <w:lvlText w:val="•"/>
      <w:lvlJc w:val="left"/>
      <w:pPr>
        <w:ind w:left="4294" w:hanging="502"/>
      </w:pPr>
      <w:rPr>
        <w:rFonts w:hint="default"/>
        <w:lang w:val="tr-TR" w:eastAsia="en-US" w:bidi="ar-SA"/>
      </w:rPr>
    </w:lvl>
    <w:lvl w:ilvl="5" w:tplc="A492154A">
      <w:numFmt w:val="bullet"/>
      <w:lvlText w:val="•"/>
      <w:lvlJc w:val="left"/>
      <w:pPr>
        <w:ind w:left="5213" w:hanging="502"/>
      </w:pPr>
      <w:rPr>
        <w:rFonts w:hint="default"/>
        <w:lang w:val="tr-TR" w:eastAsia="en-US" w:bidi="ar-SA"/>
      </w:rPr>
    </w:lvl>
    <w:lvl w:ilvl="6" w:tplc="010A4944">
      <w:numFmt w:val="bullet"/>
      <w:lvlText w:val="•"/>
      <w:lvlJc w:val="left"/>
      <w:pPr>
        <w:ind w:left="6131" w:hanging="502"/>
      </w:pPr>
      <w:rPr>
        <w:rFonts w:hint="default"/>
        <w:lang w:val="tr-TR" w:eastAsia="en-US" w:bidi="ar-SA"/>
      </w:rPr>
    </w:lvl>
    <w:lvl w:ilvl="7" w:tplc="0D1091B2">
      <w:numFmt w:val="bullet"/>
      <w:lvlText w:val="•"/>
      <w:lvlJc w:val="left"/>
      <w:pPr>
        <w:ind w:left="7050" w:hanging="502"/>
      </w:pPr>
      <w:rPr>
        <w:rFonts w:hint="default"/>
        <w:lang w:val="tr-TR" w:eastAsia="en-US" w:bidi="ar-SA"/>
      </w:rPr>
    </w:lvl>
    <w:lvl w:ilvl="8" w:tplc="EDFEE0CA">
      <w:numFmt w:val="bullet"/>
      <w:lvlText w:val="•"/>
      <w:lvlJc w:val="left"/>
      <w:pPr>
        <w:ind w:left="7969" w:hanging="502"/>
      </w:pPr>
      <w:rPr>
        <w:rFonts w:hint="default"/>
        <w:lang w:val="tr-TR" w:eastAsia="en-US" w:bidi="ar-SA"/>
      </w:rPr>
    </w:lvl>
  </w:abstractNum>
  <w:abstractNum w:abstractNumId="8">
    <w:nsid w:val="45A76289"/>
    <w:multiLevelType w:val="hybridMultilevel"/>
    <w:tmpl w:val="BCFA4A94"/>
    <w:lvl w:ilvl="0" w:tplc="664493F2">
      <w:start w:val="1"/>
      <w:numFmt w:val="decimal"/>
      <w:lvlText w:val="%1."/>
      <w:lvlJc w:val="left"/>
      <w:pPr>
        <w:ind w:left="555" w:hanging="360"/>
        <w:jc w:val="right"/>
      </w:pPr>
      <w:rPr>
        <w:rFonts w:ascii="Carlito" w:eastAsia="Carlito" w:hAnsi="Carlito" w:cs="Carlito" w:hint="default"/>
        <w:b/>
        <w:bCs/>
        <w:i w:val="0"/>
        <w:iCs w:val="0"/>
        <w:spacing w:val="0"/>
        <w:w w:val="100"/>
        <w:sz w:val="22"/>
        <w:szCs w:val="22"/>
        <w:lang w:val="tr-TR" w:eastAsia="en-US" w:bidi="ar-SA"/>
      </w:rPr>
    </w:lvl>
    <w:lvl w:ilvl="1" w:tplc="2AA43322">
      <w:numFmt w:val="bullet"/>
      <w:lvlText w:val="•"/>
      <w:lvlJc w:val="left"/>
      <w:pPr>
        <w:ind w:left="1484" w:hanging="360"/>
      </w:pPr>
      <w:rPr>
        <w:rFonts w:hint="default"/>
        <w:lang w:val="tr-TR" w:eastAsia="en-US" w:bidi="ar-SA"/>
      </w:rPr>
    </w:lvl>
    <w:lvl w:ilvl="2" w:tplc="F79E2060">
      <w:numFmt w:val="bullet"/>
      <w:lvlText w:val="•"/>
      <w:lvlJc w:val="left"/>
      <w:pPr>
        <w:ind w:left="2409" w:hanging="360"/>
      </w:pPr>
      <w:rPr>
        <w:rFonts w:hint="default"/>
        <w:lang w:val="tr-TR" w:eastAsia="en-US" w:bidi="ar-SA"/>
      </w:rPr>
    </w:lvl>
    <w:lvl w:ilvl="3" w:tplc="4588091C">
      <w:numFmt w:val="bullet"/>
      <w:lvlText w:val="•"/>
      <w:lvlJc w:val="left"/>
      <w:pPr>
        <w:ind w:left="3333" w:hanging="360"/>
      </w:pPr>
      <w:rPr>
        <w:rFonts w:hint="default"/>
        <w:lang w:val="tr-TR" w:eastAsia="en-US" w:bidi="ar-SA"/>
      </w:rPr>
    </w:lvl>
    <w:lvl w:ilvl="4" w:tplc="E7FAE37E">
      <w:numFmt w:val="bullet"/>
      <w:lvlText w:val="•"/>
      <w:lvlJc w:val="left"/>
      <w:pPr>
        <w:ind w:left="4258" w:hanging="360"/>
      </w:pPr>
      <w:rPr>
        <w:rFonts w:hint="default"/>
        <w:lang w:val="tr-TR" w:eastAsia="en-US" w:bidi="ar-SA"/>
      </w:rPr>
    </w:lvl>
    <w:lvl w:ilvl="5" w:tplc="048E2E20">
      <w:numFmt w:val="bullet"/>
      <w:lvlText w:val="•"/>
      <w:lvlJc w:val="left"/>
      <w:pPr>
        <w:ind w:left="5183" w:hanging="360"/>
      </w:pPr>
      <w:rPr>
        <w:rFonts w:hint="default"/>
        <w:lang w:val="tr-TR" w:eastAsia="en-US" w:bidi="ar-SA"/>
      </w:rPr>
    </w:lvl>
    <w:lvl w:ilvl="6" w:tplc="0B0C231E">
      <w:numFmt w:val="bullet"/>
      <w:lvlText w:val="•"/>
      <w:lvlJc w:val="left"/>
      <w:pPr>
        <w:ind w:left="6107" w:hanging="360"/>
      </w:pPr>
      <w:rPr>
        <w:rFonts w:hint="default"/>
        <w:lang w:val="tr-TR" w:eastAsia="en-US" w:bidi="ar-SA"/>
      </w:rPr>
    </w:lvl>
    <w:lvl w:ilvl="7" w:tplc="ABB6E562">
      <w:numFmt w:val="bullet"/>
      <w:lvlText w:val="•"/>
      <w:lvlJc w:val="left"/>
      <w:pPr>
        <w:ind w:left="7032" w:hanging="360"/>
      </w:pPr>
      <w:rPr>
        <w:rFonts w:hint="default"/>
        <w:lang w:val="tr-TR" w:eastAsia="en-US" w:bidi="ar-SA"/>
      </w:rPr>
    </w:lvl>
    <w:lvl w:ilvl="8" w:tplc="5FC80F60">
      <w:numFmt w:val="bullet"/>
      <w:lvlText w:val="•"/>
      <w:lvlJc w:val="left"/>
      <w:pPr>
        <w:ind w:left="7957" w:hanging="360"/>
      </w:pPr>
      <w:rPr>
        <w:rFonts w:hint="default"/>
        <w:lang w:val="tr-TR" w:eastAsia="en-US" w:bidi="ar-SA"/>
      </w:rPr>
    </w:lvl>
  </w:abstractNum>
  <w:abstractNum w:abstractNumId="9">
    <w:nsid w:val="56FA1A89"/>
    <w:multiLevelType w:val="hybridMultilevel"/>
    <w:tmpl w:val="FFFFFFFF"/>
    <w:lvl w:ilvl="0" w:tplc="FFE204BE">
      <w:start w:val="1"/>
      <w:numFmt w:val="decimal"/>
      <w:pStyle w:val="Balk1"/>
      <w:lvlText w:val="%1."/>
      <w:lvlJc w:val="left"/>
      <w:pPr>
        <w:ind w:left="555" w:hanging="360"/>
      </w:pPr>
    </w:lvl>
    <w:lvl w:ilvl="1" w:tplc="525AB062">
      <w:start w:val="1"/>
      <w:numFmt w:val="lowerLetter"/>
      <w:pStyle w:val="Balk2"/>
      <w:lvlText w:val="%2."/>
      <w:lvlJc w:val="left"/>
      <w:pPr>
        <w:ind w:left="1275" w:hanging="360"/>
      </w:pPr>
    </w:lvl>
    <w:lvl w:ilvl="2" w:tplc="3A401E2A">
      <w:start w:val="1"/>
      <w:numFmt w:val="lowerRoman"/>
      <w:pStyle w:val="Balk3"/>
      <w:lvlText w:val="%3."/>
      <w:lvlJc w:val="right"/>
      <w:pPr>
        <w:ind w:left="1995" w:hanging="180"/>
      </w:pPr>
    </w:lvl>
    <w:lvl w:ilvl="3" w:tplc="8EE094D4">
      <w:start w:val="1"/>
      <w:numFmt w:val="decimal"/>
      <w:pStyle w:val="Balk4"/>
      <w:lvlText w:val="%4."/>
      <w:lvlJc w:val="left"/>
      <w:pPr>
        <w:ind w:left="2715" w:hanging="360"/>
      </w:pPr>
    </w:lvl>
    <w:lvl w:ilvl="4" w:tplc="04CE9204">
      <w:start w:val="1"/>
      <w:numFmt w:val="lowerLetter"/>
      <w:pStyle w:val="Balk5"/>
      <w:lvlText w:val="%5."/>
      <w:lvlJc w:val="left"/>
      <w:pPr>
        <w:ind w:left="3435" w:hanging="360"/>
      </w:pPr>
    </w:lvl>
    <w:lvl w:ilvl="5" w:tplc="1F020E3E">
      <w:start w:val="1"/>
      <w:numFmt w:val="lowerRoman"/>
      <w:pStyle w:val="Balk6"/>
      <w:lvlText w:val="%6."/>
      <w:lvlJc w:val="right"/>
      <w:pPr>
        <w:ind w:left="4155" w:hanging="180"/>
      </w:pPr>
    </w:lvl>
    <w:lvl w:ilvl="6" w:tplc="9E523786">
      <w:start w:val="1"/>
      <w:numFmt w:val="decimal"/>
      <w:pStyle w:val="Balk7"/>
      <w:lvlText w:val="%7."/>
      <w:lvlJc w:val="left"/>
      <w:pPr>
        <w:ind w:left="4875" w:hanging="360"/>
      </w:pPr>
    </w:lvl>
    <w:lvl w:ilvl="7" w:tplc="794267AA">
      <w:start w:val="1"/>
      <w:numFmt w:val="lowerLetter"/>
      <w:pStyle w:val="Balk8"/>
      <w:lvlText w:val="%8."/>
      <w:lvlJc w:val="left"/>
      <w:pPr>
        <w:ind w:left="5595" w:hanging="360"/>
      </w:pPr>
    </w:lvl>
    <w:lvl w:ilvl="8" w:tplc="573AADD0">
      <w:start w:val="1"/>
      <w:numFmt w:val="lowerRoman"/>
      <w:lvlText w:val="%9."/>
      <w:lvlJc w:val="right"/>
      <w:pPr>
        <w:ind w:left="6315" w:hanging="180"/>
      </w:pPr>
    </w:lvl>
  </w:abstractNum>
  <w:num w:numId="1">
    <w:abstractNumId w:val="9"/>
  </w:num>
  <w:num w:numId="2">
    <w:abstractNumId w:val="7"/>
  </w:num>
  <w:num w:numId="3">
    <w:abstractNumId w:val="4"/>
  </w:num>
  <w:num w:numId="4">
    <w:abstractNumId w:val="8"/>
  </w:num>
  <w:num w:numId="5">
    <w:abstractNumId w:val="5"/>
  </w:num>
  <w:num w:numId="6">
    <w:abstractNumId w:val="0"/>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FD"/>
    <w:rsid w:val="00001C33"/>
    <w:rsid w:val="00043C7F"/>
    <w:rsid w:val="000A30A2"/>
    <w:rsid w:val="000F6C53"/>
    <w:rsid w:val="00124C42"/>
    <w:rsid w:val="001372FD"/>
    <w:rsid w:val="0016761C"/>
    <w:rsid w:val="001702F4"/>
    <w:rsid w:val="00182614"/>
    <w:rsid w:val="001839BC"/>
    <w:rsid w:val="001D78DB"/>
    <w:rsid w:val="00253F8A"/>
    <w:rsid w:val="00276BBF"/>
    <w:rsid w:val="002D4EA1"/>
    <w:rsid w:val="002F216B"/>
    <w:rsid w:val="002F4FE3"/>
    <w:rsid w:val="0032172E"/>
    <w:rsid w:val="003374FD"/>
    <w:rsid w:val="00344D6A"/>
    <w:rsid w:val="00352FE4"/>
    <w:rsid w:val="00362DA7"/>
    <w:rsid w:val="0039532A"/>
    <w:rsid w:val="003F3680"/>
    <w:rsid w:val="00463633"/>
    <w:rsid w:val="004C58EE"/>
    <w:rsid w:val="004D4895"/>
    <w:rsid w:val="00502362"/>
    <w:rsid w:val="00556400"/>
    <w:rsid w:val="006147FF"/>
    <w:rsid w:val="00627357"/>
    <w:rsid w:val="00660E92"/>
    <w:rsid w:val="006A63C7"/>
    <w:rsid w:val="006D4D44"/>
    <w:rsid w:val="00790D05"/>
    <w:rsid w:val="007D5197"/>
    <w:rsid w:val="008167BB"/>
    <w:rsid w:val="00820D30"/>
    <w:rsid w:val="00824E71"/>
    <w:rsid w:val="00862EF5"/>
    <w:rsid w:val="008730D4"/>
    <w:rsid w:val="00906553"/>
    <w:rsid w:val="00925490"/>
    <w:rsid w:val="0097313F"/>
    <w:rsid w:val="009B1314"/>
    <w:rsid w:val="009D7C55"/>
    <w:rsid w:val="009F3F31"/>
    <w:rsid w:val="00A57828"/>
    <w:rsid w:val="00A645F9"/>
    <w:rsid w:val="00AC2381"/>
    <w:rsid w:val="00B106DC"/>
    <w:rsid w:val="00B2420C"/>
    <w:rsid w:val="00B4035E"/>
    <w:rsid w:val="00B5646F"/>
    <w:rsid w:val="00BC24EB"/>
    <w:rsid w:val="00BF521A"/>
    <w:rsid w:val="00C05BFA"/>
    <w:rsid w:val="00C07F23"/>
    <w:rsid w:val="00C14E72"/>
    <w:rsid w:val="00C35DAD"/>
    <w:rsid w:val="00C37F38"/>
    <w:rsid w:val="00C43D8E"/>
    <w:rsid w:val="00C73883"/>
    <w:rsid w:val="00C94F82"/>
    <w:rsid w:val="00D12C4D"/>
    <w:rsid w:val="00D20D5E"/>
    <w:rsid w:val="00D27305"/>
    <w:rsid w:val="00D60C4E"/>
    <w:rsid w:val="00D658E5"/>
    <w:rsid w:val="00D87DE7"/>
    <w:rsid w:val="00D937C9"/>
    <w:rsid w:val="00DD49EC"/>
    <w:rsid w:val="00E50485"/>
    <w:rsid w:val="00E82152"/>
    <w:rsid w:val="00E86823"/>
    <w:rsid w:val="00E94D2C"/>
    <w:rsid w:val="00EC0171"/>
    <w:rsid w:val="00ED5185"/>
    <w:rsid w:val="00F600B5"/>
    <w:rsid w:val="00F726A8"/>
    <w:rsid w:val="00F9691E"/>
    <w:rsid w:val="00FB2A97"/>
    <w:rsid w:val="00FD4C21"/>
    <w:rsid w:val="02299914"/>
    <w:rsid w:val="06777FB3"/>
    <w:rsid w:val="1DC48180"/>
    <w:rsid w:val="221A4ED8"/>
    <w:rsid w:val="26374CD6"/>
    <w:rsid w:val="26A2C885"/>
    <w:rsid w:val="2AA4B6F7"/>
    <w:rsid w:val="2B077AB1"/>
    <w:rsid w:val="3EBF19EC"/>
    <w:rsid w:val="427B5E67"/>
    <w:rsid w:val="511822C5"/>
    <w:rsid w:val="704AB64C"/>
    <w:rsid w:val="7A4F027B"/>
    <w:rsid w:val="7C9E821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04688"/>
  <w15:docId w15:val="{ED2D2AAD-AADD-4D3C-B0D4-041B3984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9EC"/>
    <w:rPr>
      <w:rFonts w:ascii="Carlito" w:eastAsia="Carlito" w:hAnsi="Carlito" w:cs="Carlito"/>
      <w:lang w:val="tr-TR"/>
    </w:rPr>
  </w:style>
  <w:style w:type="paragraph" w:styleId="Balk1">
    <w:name w:val="heading 1"/>
    <w:basedOn w:val="Normal"/>
    <w:next w:val="Normal"/>
    <w:link w:val="Balk1Char"/>
    <w:qFormat/>
    <w:rsid w:val="00862EF5"/>
    <w:pPr>
      <w:keepNext/>
      <w:widowControl/>
      <w:numPr>
        <w:numId w:val="1"/>
      </w:numPr>
      <w:suppressAutoHyphens/>
      <w:autoSpaceDE/>
      <w:autoSpaceDN/>
      <w:jc w:val="both"/>
      <w:outlineLvl w:val="0"/>
    </w:pPr>
    <w:rPr>
      <w:rFonts w:ascii="Bookman Old Style" w:eastAsia="Times New Roman" w:hAnsi="Bookman Old Style" w:cs="Times New Roman"/>
      <w:b/>
      <w:sz w:val="24"/>
      <w:szCs w:val="24"/>
      <w:lang w:eastAsia="ar-SA"/>
    </w:rPr>
  </w:style>
  <w:style w:type="paragraph" w:styleId="Balk2">
    <w:name w:val="heading 2"/>
    <w:basedOn w:val="Normal"/>
    <w:next w:val="Normal"/>
    <w:link w:val="Balk2Char"/>
    <w:qFormat/>
    <w:rsid w:val="00862EF5"/>
    <w:pPr>
      <w:keepNext/>
      <w:widowControl/>
      <w:numPr>
        <w:ilvl w:val="1"/>
        <w:numId w:val="1"/>
      </w:numPr>
      <w:suppressAutoHyphens/>
      <w:autoSpaceDE/>
      <w:autoSpaceDN/>
      <w:jc w:val="center"/>
      <w:outlineLvl w:val="1"/>
    </w:pPr>
    <w:rPr>
      <w:rFonts w:ascii="Arial" w:eastAsia="Times New Roman" w:hAnsi="Arial" w:cs="Times New Roman"/>
      <w:b/>
      <w:color w:val="000080"/>
      <w:sz w:val="56"/>
      <w:szCs w:val="24"/>
      <w:lang w:eastAsia="ar-SA"/>
    </w:rPr>
  </w:style>
  <w:style w:type="paragraph" w:styleId="Balk3">
    <w:name w:val="heading 3"/>
    <w:basedOn w:val="Normal"/>
    <w:next w:val="Normal"/>
    <w:link w:val="Balk3Char"/>
    <w:qFormat/>
    <w:rsid w:val="00862EF5"/>
    <w:pPr>
      <w:keepNext/>
      <w:widowControl/>
      <w:numPr>
        <w:ilvl w:val="2"/>
        <w:numId w:val="1"/>
      </w:numPr>
      <w:suppressAutoHyphens/>
      <w:autoSpaceDE/>
      <w:autoSpaceDN/>
      <w:outlineLvl w:val="2"/>
    </w:pPr>
    <w:rPr>
      <w:rFonts w:ascii="Arial" w:eastAsia="Times New Roman" w:hAnsi="Arial" w:cs="Times New Roman"/>
      <w:b/>
      <w:color w:val="FF0000"/>
      <w:sz w:val="24"/>
      <w:szCs w:val="24"/>
      <w:lang w:eastAsia="ar-SA"/>
    </w:rPr>
  </w:style>
  <w:style w:type="paragraph" w:styleId="Balk4">
    <w:name w:val="heading 4"/>
    <w:basedOn w:val="Normal"/>
    <w:next w:val="Normal"/>
    <w:link w:val="Balk4Char"/>
    <w:qFormat/>
    <w:rsid w:val="00862EF5"/>
    <w:pPr>
      <w:keepNext/>
      <w:widowControl/>
      <w:numPr>
        <w:ilvl w:val="3"/>
        <w:numId w:val="1"/>
      </w:numPr>
      <w:suppressAutoHyphens/>
      <w:autoSpaceDE/>
      <w:autoSpaceDN/>
      <w:jc w:val="center"/>
      <w:outlineLvl w:val="3"/>
    </w:pPr>
    <w:rPr>
      <w:rFonts w:ascii="Arial" w:eastAsia="Times New Roman" w:hAnsi="Arial" w:cs="Times New Roman"/>
      <w:b/>
      <w:color w:val="000080"/>
      <w:sz w:val="24"/>
      <w:szCs w:val="24"/>
      <w:lang w:eastAsia="ar-SA"/>
    </w:rPr>
  </w:style>
  <w:style w:type="paragraph" w:styleId="Balk5">
    <w:name w:val="heading 5"/>
    <w:basedOn w:val="Normal"/>
    <w:next w:val="Normal"/>
    <w:link w:val="Balk5Char"/>
    <w:qFormat/>
    <w:rsid w:val="00862EF5"/>
    <w:pPr>
      <w:keepNext/>
      <w:widowControl/>
      <w:numPr>
        <w:ilvl w:val="4"/>
        <w:numId w:val="1"/>
      </w:numPr>
      <w:suppressAutoHyphens/>
      <w:autoSpaceDE/>
      <w:autoSpaceDN/>
      <w:jc w:val="both"/>
      <w:outlineLvl w:val="4"/>
    </w:pPr>
    <w:rPr>
      <w:rFonts w:ascii="Arial" w:eastAsia="Times New Roman" w:hAnsi="Arial" w:cs="Times New Roman"/>
      <w:b/>
      <w:color w:val="FF0000"/>
      <w:sz w:val="24"/>
      <w:szCs w:val="24"/>
      <w:lang w:eastAsia="ar-SA"/>
    </w:rPr>
  </w:style>
  <w:style w:type="paragraph" w:styleId="Balk6">
    <w:name w:val="heading 6"/>
    <w:basedOn w:val="Normal"/>
    <w:next w:val="Normal"/>
    <w:link w:val="Balk6Char"/>
    <w:qFormat/>
    <w:rsid w:val="00862EF5"/>
    <w:pPr>
      <w:keepNext/>
      <w:widowControl/>
      <w:numPr>
        <w:ilvl w:val="5"/>
        <w:numId w:val="1"/>
      </w:numPr>
      <w:suppressAutoHyphens/>
      <w:autoSpaceDE/>
      <w:autoSpaceDN/>
      <w:ind w:left="708" w:firstLine="0"/>
      <w:outlineLvl w:val="5"/>
    </w:pPr>
    <w:rPr>
      <w:rFonts w:ascii="Arial" w:eastAsia="Times New Roman" w:hAnsi="Arial" w:cs="Times New Roman"/>
      <w:b/>
      <w:i/>
      <w:sz w:val="24"/>
      <w:szCs w:val="24"/>
      <w:lang w:eastAsia="ar-SA"/>
    </w:rPr>
  </w:style>
  <w:style w:type="paragraph" w:styleId="Balk7">
    <w:name w:val="heading 7"/>
    <w:basedOn w:val="Normal"/>
    <w:next w:val="Normal"/>
    <w:link w:val="Balk7Char"/>
    <w:qFormat/>
    <w:rsid w:val="00862EF5"/>
    <w:pPr>
      <w:keepNext/>
      <w:widowControl/>
      <w:numPr>
        <w:ilvl w:val="6"/>
        <w:numId w:val="1"/>
      </w:numPr>
      <w:suppressAutoHyphens/>
      <w:autoSpaceDE/>
      <w:autoSpaceDN/>
      <w:ind w:left="360" w:firstLine="708"/>
      <w:jc w:val="both"/>
      <w:outlineLvl w:val="6"/>
    </w:pPr>
    <w:rPr>
      <w:rFonts w:ascii="Arial Black" w:eastAsia="Times New Roman" w:hAnsi="Arial Black" w:cs="Times New Roman"/>
      <w:b/>
      <w:color w:val="FF0000"/>
      <w:sz w:val="24"/>
      <w:szCs w:val="24"/>
      <w:lang w:eastAsia="ar-SA"/>
    </w:rPr>
  </w:style>
  <w:style w:type="paragraph" w:styleId="Balk8">
    <w:name w:val="heading 8"/>
    <w:basedOn w:val="Normal"/>
    <w:next w:val="Normal"/>
    <w:link w:val="Balk8Char"/>
    <w:qFormat/>
    <w:rsid w:val="00862EF5"/>
    <w:pPr>
      <w:keepNext/>
      <w:widowControl/>
      <w:numPr>
        <w:ilvl w:val="7"/>
        <w:numId w:val="1"/>
      </w:numPr>
      <w:suppressAutoHyphens/>
      <w:autoSpaceDE/>
      <w:autoSpaceDN/>
      <w:ind w:left="708" w:firstLine="312"/>
      <w:outlineLvl w:val="7"/>
    </w:pPr>
    <w:rPr>
      <w:rFonts w:ascii="Arial" w:eastAsia="Times New Roman" w:hAnsi="Arial" w:cs="Times New Roman"/>
      <w:b/>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qFormat/>
  </w:style>
  <w:style w:type="paragraph" w:styleId="ListeParagraf">
    <w:name w:val="List Paragraph"/>
    <w:basedOn w:val="Normal"/>
    <w:qFormat/>
    <w:pPr>
      <w:ind w:left="481" w:hanging="360"/>
      <w:jc w:val="both"/>
    </w:pPr>
  </w:style>
  <w:style w:type="paragraph" w:customStyle="1" w:styleId="TableParagraph">
    <w:name w:val="Table Paragraph"/>
    <w:basedOn w:val="Normal"/>
    <w:uiPriority w:val="1"/>
    <w:qFormat/>
    <w:pPr>
      <w:spacing w:before="1" w:line="252" w:lineRule="exact"/>
      <w:ind w:left="9"/>
      <w:jc w:val="center"/>
    </w:pPr>
  </w:style>
  <w:style w:type="paragraph" w:styleId="stbilgi">
    <w:name w:val="header"/>
    <w:basedOn w:val="Normal"/>
    <w:link w:val="stbilgiChar"/>
    <w:unhideWhenUsed/>
    <w:rsid w:val="002D4EA1"/>
    <w:pPr>
      <w:tabs>
        <w:tab w:val="center" w:pos="4680"/>
        <w:tab w:val="right" w:pos="9360"/>
      </w:tabs>
    </w:pPr>
  </w:style>
  <w:style w:type="character" w:customStyle="1" w:styleId="stbilgiChar">
    <w:name w:val="Üstbilgi Char"/>
    <w:basedOn w:val="VarsaylanParagrafYazTipi"/>
    <w:link w:val="stbilgi"/>
    <w:uiPriority w:val="99"/>
    <w:rsid w:val="002D4EA1"/>
    <w:rPr>
      <w:rFonts w:ascii="Carlito" w:eastAsia="Carlito" w:hAnsi="Carlito" w:cs="Carlito"/>
      <w:lang w:val="tr-TR"/>
    </w:rPr>
  </w:style>
  <w:style w:type="paragraph" w:styleId="Altbilgi">
    <w:name w:val="footer"/>
    <w:basedOn w:val="Normal"/>
    <w:link w:val="AltbilgiChar"/>
    <w:uiPriority w:val="99"/>
    <w:unhideWhenUsed/>
    <w:rsid w:val="002D4EA1"/>
    <w:pPr>
      <w:tabs>
        <w:tab w:val="center" w:pos="4680"/>
        <w:tab w:val="right" w:pos="9360"/>
      </w:tabs>
    </w:pPr>
  </w:style>
  <w:style w:type="character" w:customStyle="1" w:styleId="AltbilgiChar">
    <w:name w:val="Altbilgi Char"/>
    <w:basedOn w:val="VarsaylanParagrafYazTipi"/>
    <w:link w:val="Altbilgi"/>
    <w:uiPriority w:val="99"/>
    <w:rsid w:val="002D4EA1"/>
    <w:rPr>
      <w:rFonts w:ascii="Carlito" w:eastAsia="Carlito" w:hAnsi="Carlito" w:cs="Carlito"/>
      <w:lang w:val="tr-TR"/>
    </w:rPr>
  </w:style>
  <w:style w:type="paragraph" w:styleId="BalonMetni">
    <w:name w:val="Balloon Text"/>
    <w:basedOn w:val="Normal"/>
    <w:link w:val="BalonMetniChar"/>
    <w:unhideWhenUsed/>
    <w:rsid w:val="0016761C"/>
    <w:rPr>
      <w:rFonts w:ascii="Tahoma" w:hAnsi="Tahoma" w:cs="Tahoma"/>
      <w:sz w:val="16"/>
      <w:szCs w:val="16"/>
    </w:rPr>
  </w:style>
  <w:style w:type="character" w:customStyle="1" w:styleId="BalonMetniChar">
    <w:name w:val="Balon Metni Char"/>
    <w:basedOn w:val="VarsaylanParagrafYazTipi"/>
    <w:link w:val="BalonMetni"/>
    <w:uiPriority w:val="99"/>
    <w:semiHidden/>
    <w:rsid w:val="0016761C"/>
    <w:rPr>
      <w:rFonts w:ascii="Tahoma" w:eastAsia="Carlito" w:hAnsi="Tahoma" w:cs="Tahoma"/>
      <w:sz w:val="16"/>
      <w:szCs w:val="16"/>
      <w:lang w:val="tr-TR"/>
    </w:rPr>
  </w:style>
  <w:style w:type="character" w:customStyle="1" w:styleId="GvdeMetniChar">
    <w:name w:val="Gövde Metni Char"/>
    <w:basedOn w:val="VarsaylanParagrafYazTipi"/>
    <w:link w:val="GvdeMetni"/>
    <w:uiPriority w:val="1"/>
    <w:rsid w:val="00925490"/>
    <w:rPr>
      <w:rFonts w:ascii="Carlito" w:eastAsia="Carlito" w:hAnsi="Carlito" w:cs="Carlito"/>
      <w:lang w:val="tr-TR"/>
    </w:rPr>
  </w:style>
  <w:style w:type="paragraph" w:styleId="GvdeMetniGirintisi">
    <w:name w:val="Body Text Indent"/>
    <w:basedOn w:val="Normal"/>
    <w:link w:val="GvdeMetniGirintisiChar"/>
    <w:unhideWhenUsed/>
    <w:rsid w:val="00862EF5"/>
    <w:pPr>
      <w:spacing w:after="120"/>
      <w:ind w:left="283"/>
    </w:pPr>
  </w:style>
  <w:style w:type="character" w:customStyle="1" w:styleId="GvdeMetniGirintisiChar">
    <w:name w:val="Gövde Metni Girintisi Char"/>
    <w:basedOn w:val="VarsaylanParagrafYazTipi"/>
    <w:link w:val="GvdeMetniGirintisi"/>
    <w:uiPriority w:val="99"/>
    <w:semiHidden/>
    <w:rsid w:val="00862EF5"/>
    <w:rPr>
      <w:rFonts w:ascii="Carlito" w:eastAsia="Carlito" w:hAnsi="Carlito" w:cs="Carlito"/>
      <w:lang w:val="tr-TR"/>
    </w:rPr>
  </w:style>
  <w:style w:type="character" w:customStyle="1" w:styleId="Balk1Char">
    <w:name w:val="Başlık 1 Char"/>
    <w:basedOn w:val="VarsaylanParagrafYazTipi"/>
    <w:link w:val="Balk1"/>
    <w:rsid w:val="00862EF5"/>
    <w:rPr>
      <w:rFonts w:ascii="Bookman Old Style" w:eastAsia="Times New Roman" w:hAnsi="Bookman Old Style" w:cs="Times New Roman"/>
      <w:b/>
      <w:sz w:val="24"/>
      <w:szCs w:val="24"/>
      <w:lang w:val="tr-TR" w:eastAsia="ar-SA"/>
    </w:rPr>
  </w:style>
  <w:style w:type="character" w:customStyle="1" w:styleId="Balk2Char">
    <w:name w:val="Başlık 2 Char"/>
    <w:basedOn w:val="VarsaylanParagrafYazTipi"/>
    <w:link w:val="Balk2"/>
    <w:rsid w:val="00862EF5"/>
    <w:rPr>
      <w:rFonts w:ascii="Arial" w:eastAsia="Times New Roman" w:hAnsi="Arial" w:cs="Times New Roman"/>
      <w:b/>
      <w:color w:val="000080"/>
      <w:sz w:val="56"/>
      <w:szCs w:val="24"/>
      <w:lang w:val="tr-TR" w:eastAsia="ar-SA"/>
    </w:rPr>
  </w:style>
  <w:style w:type="character" w:customStyle="1" w:styleId="Balk3Char">
    <w:name w:val="Başlık 3 Char"/>
    <w:basedOn w:val="VarsaylanParagrafYazTipi"/>
    <w:link w:val="Balk3"/>
    <w:rsid w:val="00862EF5"/>
    <w:rPr>
      <w:rFonts w:ascii="Arial" w:eastAsia="Times New Roman" w:hAnsi="Arial" w:cs="Times New Roman"/>
      <w:b/>
      <w:color w:val="FF0000"/>
      <w:sz w:val="24"/>
      <w:szCs w:val="24"/>
      <w:lang w:val="tr-TR" w:eastAsia="ar-SA"/>
    </w:rPr>
  </w:style>
  <w:style w:type="character" w:customStyle="1" w:styleId="Balk4Char">
    <w:name w:val="Başlık 4 Char"/>
    <w:basedOn w:val="VarsaylanParagrafYazTipi"/>
    <w:link w:val="Balk4"/>
    <w:rsid w:val="00862EF5"/>
    <w:rPr>
      <w:rFonts w:ascii="Arial" w:eastAsia="Times New Roman" w:hAnsi="Arial" w:cs="Times New Roman"/>
      <w:b/>
      <w:color w:val="000080"/>
      <w:sz w:val="24"/>
      <w:szCs w:val="24"/>
      <w:lang w:val="tr-TR" w:eastAsia="ar-SA"/>
    </w:rPr>
  </w:style>
  <w:style w:type="character" w:customStyle="1" w:styleId="Balk5Char">
    <w:name w:val="Başlık 5 Char"/>
    <w:basedOn w:val="VarsaylanParagrafYazTipi"/>
    <w:link w:val="Balk5"/>
    <w:rsid w:val="00862EF5"/>
    <w:rPr>
      <w:rFonts w:ascii="Arial" w:eastAsia="Times New Roman" w:hAnsi="Arial" w:cs="Times New Roman"/>
      <w:b/>
      <w:color w:val="FF0000"/>
      <w:sz w:val="24"/>
      <w:szCs w:val="24"/>
      <w:lang w:val="tr-TR" w:eastAsia="ar-SA"/>
    </w:rPr>
  </w:style>
  <w:style w:type="character" w:customStyle="1" w:styleId="Balk6Char">
    <w:name w:val="Başlık 6 Char"/>
    <w:basedOn w:val="VarsaylanParagrafYazTipi"/>
    <w:link w:val="Balk6"/>
    <w:rsid w:val="00862EF5"/>
    <w:rPr>
      <w:rFonts w:ascii="Arial" w:eastAsia="Times New Roman" w:hAnsi="Arial" w:cs="Times New Roman"/>
      <w:b/>
      <w:i/>
      <w:sz w:val="24"/>
      <w:szCs w:val="24"/>
      <w:lang w:val="tr-TR" w:eastAsia="ar-SA"/>
    </w:rPr>
  </w:style>
  <w:style w:type="character" w:customStyle="1" w:styleId="Balk7Char">
    <w:name w:val="Başlık 7 Char"/>
    <w:basedOn w:val="VarsaylanParagrafYazTipi"/>
    <w:link w:val="Balk7"/>
    <w:rsid w:val="00862EF5"/>
    <w:rPr>
      <w:rFonts w:ascii="Arial Black" w:eastAsia="Times New Roman" w:hAnsi="Arial Black" w:cs="Times New Roman"/>
      <w:b/>
      <w:color w:val="FF0000"/>
      <w:sz w:val="24"/>
      <w:szCs w:val="24"/>
      <w:lang w:val="tr-TR" w:eastAsia="ar-SA"/>
    </w:rPr>
  </w:style>
  <w:style w:type="character" w:customStyle="1" w:styleId="Balk8Char">
    <w:name w:val="Başlık 8 Char"/>
    <w:basedOn w:val="VarsaylanParagrafYazTipi"/>
    <w:link w:val="Balk8"/>
    <w:rsid w:val="00862EF5"/>
    <w:rPr>
      <w:rFonts w:ascii="Arial" w:eastAsia="Times New Roman" w:hAnsi="Arial" w:cs="Times New Roman"/>
      <w:b/>
      <w:sz w:val="24"/>
      <w:szCs w:val="24"/>
      <w:lang w:val="tr-TR" w:eastAsia="ar-SA"/>
    </w:rPr>
  </w:style>
  <w:style w:type="numbering" w:customStyle="1" w:styleId="ListeYok1">
    <w:name w:val="Liste Yok1"/>
    <w:next w:val="ListeYok"/>
    <w:uiPriority w:val="99"/>
    <w:semiHidden/>
    <w:unhideWhenUsed/>
    <w:rsid w:val="00862EF5"/>
  </w:style>
  <w:style w:type="character" w:customStyle="1" w:styleId="WW8Num2z0">
    <w:name w:val="WW8Num2z0"/>
    <w:rsid w:val="00862EF5"/>
    <w:rPr>
      <w:b/>
    </w:rPr>
  </w:style>
  <w:style w:type="character" w:customStyle="1" w:styleId="WW8Num3z0">
    <w:name w:val="WW8Num3z0"/>
    <w:rsid w:val="00862EF5"/>
    <w:rPr>
      <w:rFonts w:ascii="Times New Roman" w:hAnsi="Times New Roman" w:cs="Times New Roman"/>
      <w:b/>
      <w:sz w:val="24"/>
      <w:szCs w:val="24"/>
    </w:rPr>
  </w:style>
  <w:style w:type="character" w:customStyle="1" w:styleId="WW8Num4z0">
    <w:name w:val="WW8Num4z0"/>
    <w:rsid w:val="00862EF5"/>
    <w:rPr>
      <w:b/>
      <w:i w:val="0"/>
    </w:rPr>
  </w:style>
  <w:style w:type="character" w:customStyle="1" w:styleId="VarsaylanParagrafYazTipi3">
    <w:name w:val="Varsayılan Paragraf Yazı Tipi3"/>
    <w:rsid w:val="00862EF5"/>
  </w:style>
  <w:style w:type="character" w:customStyle="1" w:styleId="WW8Num5z0">
    <w:name w:val="WW8Num5z0"/>
    <w:rsid w:val="00862EF5"/>
    <w:rPr>
      <w:b w:val="0"/>
    </w:rPr>
  </w:style>
  <w:style w:type="character" w:customStyle="1" w:styleId="WW8Num6z0">
    <w:name w:val="WW8Num6z0"/>
    <w:rsid w:val="00862EF5"/>
    <w:rPr>
      <w:b/>
      <w:i w:val="0"/>
    </w:rPr>
  </w:style>
  <w:style w:type="character" w:customStyle="1" w:styleId="WW8Num7z0">
    <w:name w:val="WW8Num7z0"/>
    <w:rsid w:val="00862EF5"/>
    <w:rPr>
      <w:b/>
    </w:rPr>
  </w:style>
  <w:style w:type="character" w:customStyle="1" w:styleId="VarsaylanParagrafYazTipi2">
    <w:name w:val="Varsayılan Paragraf Yazı Tipi2"/>
    <w:rsid w:val="00862EF5"/>
  </w:style>
  <w:style w:type="character" w:customStyle="1" w:styleId="WW8Num1z0">
    <w:name w:val="WW8Num1z0"/>
    <w:rsid w:val="00862EF5"/>
    <w:rPr>
      <w:rFonts w:ascii="Times New Roman" w:hAnsi="Times New Roman"/>
    </w:rPr>
  </w:style>
  <w:style w:type="character" w:customStyle="1" w:styleId="WW8Num10z0">
    <w:name w:val="WW8Num10z0"/>
    <w:rsid w:val="00862EF5"/>
    <w:rPr>
      <w:b/>
    </w:rPr>
  </w:style>
  <w:style w:type="character" w:customStyle="1" w:styleId="WW8Num11z0">
    <w:name w:val="WW8Num11z0"/>
    <w:rsid w:val="00862EF5"/>
    <w:rPr>
      <w:rFonts w:ascii="Times New Roman" w:hAnsi="Times New Roman" w:cs="Times New Roman"/>
      <w:b/>
      <w:sz w:val="24"/>
      <w:szCs w:val="24"/>
    </w:rPr>
  </w:style>
  <w:style w:type="character" w:customStyle="1" w:styleId="WW8Num11z1">
    <w:name w:val="WW8Num11z1"/>
    <w:rsid w:val="00862EF5"/>
    <w:rPr>
      <w:rFonts w:ascii="Tahoma" w:eastAsia="Times New Roman" w:hAnsi="Tahoma" w:cs="Tahoma"/>
    </w:rPr>
  </w:style>
  <w:style w:type="character" w:customStyle="1" w:styleId="WW8Num13z0">
    <w:name w:val="WW8Num13z0"/>
    <w:rsid w:val="00862EF5"/>
    <w:rPr>
      <w:b/>
      <w:u w:val="none"/>
    </w:rPr>
  </w:style>
  <w:style w:type="character" w:customStyle="1" w:styleId="WW8Num15z0">
    <w:name w:val="WW8Num15z0"/>
    <w:rsid w:val="00862EF5"/>
    <w:rPr>
      <w:b/>
    </w:rPr>
  </w:style>
  <w:style w:type="character" w:customStyle="1" w:styleId="VarsaylanParagrafYazTipi1">
    <w:name w:val="Varsayılan Paragraf Yazı Tipi1"/>
    <w:rsid w:val="00862EF5"/>
  </w:style>
  <w:style w:type="character" w:styleId="SayfaNumaras">
    <w:name w:val="page number"/>
    <w:basedOn w:val="VarsaylanParagrafYazTipi1"/>
    <w:rsid w:val="00862EF5"/>
  </w:style>
  <w:style w:type="character" w:styleId="Kpr">
    <w:name w:val="Hyperlink"/>
    <w:uiPriority w:val="99"/>
    <w:rsid w:val="00862EF5"/>
    <w:rPr>
      <w:color w:val="0000FF"/>
      <w:u w:val="single"/>
    </w:rPr>
  </w:style>
  <w:style w:type="character" w:customStyle="1" w:styleId="CharChar">
    <w:name w:val="Char Char"/>
    <w:rsid w:val="00862EF5"/>
    <w:rPr>
      <w:rFonts w:ascii="Tahoma" w:hAnsi="Tahoma" w:cs="Tahoma"/>
      <w:sz w:val="16"/>
      <w:szCs w:val="16"/>
    </w:rPr>
  </w:style>
  <w:style w:type="paragraph" w:customStyle="1" w:styleId="Balk">
    <w:name w:val="Başlık"/>
    <w:basedOn w:val="Normal"/>
    <w:next w:val="GvdeMetni"/>
    <w:rsid w:val="00862EF5"/>
    <w:pPr>
      <w:keepNext/>
      <w:widowControl/>
      <w:suppressAutoHyphens/>
      <w:autoSpaceDE/>
      <w:autoSpaceDN/>
      <w:spacing w:before="240" w:after="120"/>
    </w:pPr>
    <w:rPr>
      <w:rFonts w:ascii="Arial" w:eastAsia="SimSun" w:hAnsi="Arial" w:cs="Tahoma"/>
      <w:sz w:val="28"/>
      <w:szCs w:val="28"/>
      <w:lang w:eastAsia="ar-SA"/>
    </w:rPr>
  </w:style>
  <w:style w:type="paragraph" w:styleId="Liste">
    <w:name w:val="List"/>
    <w:basedOn w:val="GvdeMetni"/>
    <w:rsid w:val="00862EF5"/>
    <w:pPr>
      <w:widowControl/>
      <w:suppressAutoHyphens/>
      <w:autoSpaceDE/>
      <w:autoSpaceDN/>
      <w:jc w:val="both"/>
    </w:pPr>
    <w:rPr>
      <w:rFonts w:ascii="Bookman Old Style" w:eastAsia="Times New Roman" w:hAnsi="Bookman Old Style" w:cs="Tahoma"/>
      <w:sz w:val="24"/>
      <w:szCs w:val="24"/>
      <w:lang w:eastAsia="ar-SA"/>
    </w:rPr>
  </w:style>
  <w:style w:type="paragraph" w:customStyle="1" w:styleId="Dizin">
    <w:name w:val="Dizin"/>
    <w:basedOn w:val="Normal"/>
    <w:rsid w:val="00862EF5"/>
    <w:pPr>
      <w:widowControl/>
      <w:suppressLineNumbers/>
      <w:suppressAutoHyphens/>
      <w:autoSpaceDE/>
      <w:autoSpaceDN/>
    </w:pPr>
    <w:rPr>
      <w:rFonts w:ascii="Times New Roman" w:eastAsia="Times New Roman" w:hAnsi="Times New Roman" w:cs="Tahoma"/>
      <w:sz w:val="24"/>
      <w:szCs w:val="24"/>
      <w:lang w:eastAsia="ar-SA"/>
    </w:rPr>
  </w:style>
  <w:style w:type="paragraph" w:customStyle="1" w:styleId="WW-Balk">
    <w:name w:val="WW-Başlık"/>
    <w:basedOn w:val="Normal"/>
    <w:rsid w:val="00862EF5"/>
    <w:pPr>
      <w:widowControl/>
      <w:suppressLineNumbers/>
      <w:suppressAutoHyphens/>
      <w:autoSpaceDE/>
      <w:autoSpaceDN/>
      <w:spacing w:before="120" w:after="120"/>
    </w:pPr>
    <w:rPr>
      <w:rFonts w:ascii="Times New Roman" w:eastAsia="Times New Roman" w:hAnsi="Times New Roman" w:cs="Mangal"/>
      <w:i/>
      <w:iCs/>
      <w:sz w:val="24"/>
      <w:szCs w:val="24"/>
      <w:lang w:eastAsia="ar-SA"/>
    </w:rPr>
  </w:style>
  <w:style w:type="paragraph" w:customStyle="1" w:styleId="WW-Balk1">
    <w:name w:val="WW-Başlık1"/>
    <w:basedOn w:val="Normal"/>
    <w:rsid w:val="00862EF5"/>
    <w:pPr>
      <w:widowControl/>
      <w:suppressLineNumbers/>
      <w:suppressAutoHyphens/>
      <w:autoSpaceDE/>
      <w:autoSpaceDN/>
      <w:spacing w:before="120" w:after="120"/>
    </w:pPr>
    <w:rPr>
      <w:rFonts w:ascii="Times New Roman" w:eastAsia="Times New Roman" w:hAnsi="Times New Roman" w:cs="Tahoma"/>
      <w:i/>
      <w:iCs/>
      <w:sz w:val="24"/>
      <w:szCs w:val="24"/>
      <w:lang w:eastAsia="ar-SA"/>
    </w:rPr>
  </w:style>
  <w:style w:type="paragraph" w:customStyle="1" w:styleId="GvdeMetniGirintisi21">
    <w:name w:val="Gövde Metni Girintisi 21"/>
    <w:basedOn w:val="Normal"/>
    <w:rsid w:val="00862EF5"/>
    <w:pPr>
      <w:widowControl/>
      <w:suppressAutoHyphens/>
      <w:autoSpaceDE/>
      <w:autoSpaceDN/>
      <w:ind w:left="360" w:firstLine="708"/>
      <w:jc w:val="both"/>
    </w:pPr>
    <w:rPr>
      <w:rFonts w:ascii="Bookman Old Style" w:eastAsia="Times New Roman" w:hAnsi="Bookman Old Style" w:cs="Times New Roman"/>
      <w:sz w:val="24"/>
      <w:szCs w:val="24"/>
      <w:lang w:eastAsia="ar-SA"/>
    </w:rPr>
  </w:style>
  <w:style w:type="paragraph" w:styleId="KonuBal">
    <w:name w:val="Title"/>
    <w:basedOn w:val="Normal"/>
    <w:next w:val="Altyaz"/>
    <w:link w:val="KonuBalChar"/>
    <w:qFormat/>
    <w:rsid w:val="00862EF5"/>
    <w:pPr>
      <w:widowControl/>
      <w:suppressAutoHyphens/>
      <w:autoSpaceDE/>
      <w:autoSpaceDN/>
      <w:jc w:val="center"/>
    </w:pPr>
    <w:rPr>
      <w:rFonts w:ascii="Bookman Old Style" w:eastAsia="Times New Roman" w:hAnsi="Bookman Old Style" w:cs="Times New Roman"/>
      <w:b/>
      <w:sz w:val="24"/>
      <w:szCs w:val="24"/>
      <w:u w:val="single"/>
      <w:lang w:eastAsia="ar-SA"/>
    </w:rPr>
  </w:style>
  <w:style w:type="character" w:customStyle="1" w:styleId="KonuBalChar">
    <w:name w:val="Konu Başlığı Char"/>
    <w:basedOn w:val="VarsaylanParagrafYazTipi"/>
    <w:link w:val="KonuBal"/>
    <w:rsid w:val="00862EF5"/>
    <w:rPr>
      <w:rFonts w:ascii="Bookman Old Style" w:eastAsia="Times New Roman" w:hAnsi="Bookman Old Style" w:cs="Times New Roman"/>
      <w:b/>
      <w:sz w:val="24"/>
      <w:szCs w:val="24"/>
      <w:u w:val="single"/>
      <w:lang w:val="tr-TR" w:eastAsia="ar-SA"/>
    </w:rPr>
  </w:style>
  <w:style w:type="paragraph" w:customStyle="1" w:styleId="a">
    <w:basedOn w:val="Normal"/>
    <w:next w:val="GvdeMetni"/>
    <w:qFormat/>
    <w:rsid w:val="00862EF5"/>
    <w:pPr>
      <w:widowControl/>
      <w:suppressAutoHyphens/>
      <w:autoSpaceDE/>
      <w:autoSpaceDN/>
      <w:spacing w:after="60"/>
      <w:jc w:val="center"/>
    </w:pPr>
    <w:rPr>
      <w:rFonts w:ascii="Arial" w:eastAsia="Times New Roman" w:hAnsi="Arial" w:cs="Arial"/>
      <w:sz w:val="24"/>
      <w:szCs w:val="24"/>
      <w:lang w:eastAsia="ar-SA"/>
    </w:rPr>
  </w:style>
  <w:style w:type="paragraph" w:customStyle="1" w:styleId="GvdeMetni21">
    <w:name w:val="Gövde Metni 21"/>
    <w:basedOn w:val="Normal"/>
    <w:rsid w:val="00862EF5"/>
    <w:pPr>
      <w:widowControl/>
      <w:suppressAutoHyphens/>
      <w:autoSpaceDE/>
      <w:autoSpaceDN/>
    </w:pPr>
    <w:rPr>
      <w:rFonts w:ascii="Arial" w:eastAsia="Times New Roman" w:hAnsi="Arial" w:cs="Times New Roman"/>
      <w:b/>
      <w:i/>
      <w:color w:val="000080"/>
      <w:sz w:val="24"/>
      <w:szCs w:val="24"/>
      <w:u w:val="single"/>
      <w:lang w:eastAsia="ar-SA"/>
    </w:rPr>
  </w:style>
  <w:style w:type="paragraph" w:customStyle="1" w:styleId="GvdeMetniGirintisi31">
    <w:name w:val="Gövde Metni Girintisi 31"/>
    <w:basedOn w:val="Normal"/>
    <w:rsid w:val="00862EF5"/>
    <w:pPr>
      <w:widowControl/>
      <w:suppressAutoHyphens/>
      <w:autoSpaceDE/>
      <w:autoSpaceDN/>
      <w:ind w:left="705"/>
      <w:jc w:val="both"/>
    </w:pPr>
    <w:rPr>
      <w:rFonts w:ascii="Arial" w:eastAsia="Times New Roman" w:hAnsi="Arial" w:cs="Times New Roman"/>
      <w:b/>
      <w:i/>
      <w:color w:val="000080"/>
      <w:sz w:val="24"/>
      <w:szCs w:val="24"/>
      <w:u w:val="single"/>
      <w:lang w:eastAsia="ar-SA"/>
    </w:rPr>
  </w:style>
  <w:style w:type="paragraph" w:customStyle="1" w:styleId="ResimYazs1">
    <w:name w:val="Resim Yazısı1"/>
    <w:basedOn w:val="Normal"/>
    <w:next w:val="Normal"/>
    <w:rsid w:val="00862EF5"/>
    <w:pPr>
      <w:widowControl/>
      <w:suppressAutoHyphens/>
      <w:autoSpaceDE/>
      <w:autoSpaceDN/>
      <w:jc w:val="both"/>
    </w:pPr>
    <w:rPr>
      <w:rFonts w:ascii="Arial Black" w:eastAsia="Times New Roman" w:hAnsi="Arial Black" w:cs="Times New Roman"/>
      <w:b/>
      <w:sz w:val="24"/>
      <w:szCs w:val="24"/>
      <w:lang w:eastAsia="ar-SA"/>
    </w:rPr>
  </w:style>
  <w:style w:type="paragraph" w:customStyle="1" w:styleId="Tabloerii">
    <w:name w:val="Tablo İçeriği"/>
    <w:basedOn w:val="Normal"/>
    <w:rsid w:val="00862EF5"/>
    <w:pPr>
      <w:widowControl/>
      <w:suppressLineNumbers/>
      <w:suppressAutoHyphens/>
      <w:autoSpaceDE/>
      <w:autoSpaceDN/>
    </w:pPr>
    <w:rPr>
      <w:rFonts w:ascii="Times New Roman" w:eastAsia="Times New Roman" w:hAnsi="Times New Roman" w:cs="Times New Roman"/>
      <w:sz w:val="24"/>
      <w:szCs w:val="24"/>
      <w:lang w:eastAsia="ar-SA"/>
    </w:rPr>
  </w:style>
  <w:style w:type="paragraph" w:customStyle="1" w:styleId="TabloBal">
    <w:name w:val="Tablo Başlığı"/>
    <w:basedOn w:val="Tabloerii"/>
    <w:rsid w:val="00862EF5"/>
    <w:pPr>
      <w:jc w:val="center"/>
    </w:pPr>
    <w:rPr>
      <w:b/>
      <w:bCs/>
    </w:rPr>
  </w:style>
  <w:style w:type="paragraph" w:customStyle="1" w:styleId="ereveierii">
    <w:name w:val="Çerçeve içeriği"/>
    <w:basedOn w:val="GvdeMetni"/>
    <w:rsid w:val="00862EF5"/>
    <w:pPr>
      <w:widowControl/>
      <w:suppressAutoHyphens/>
      <w:autoSpaceDE/>
      <w:autoSpaceDN/>
      <w:jc w:val="both"/>
    </w:pPr>
    <w:rPr>
      <w:rFonts w:ascii="Bookman Old Style" w:eastAsia="Times New Roman" w:hAnsi="Bookman Old Style" w:cs="Times New Roman"/>
      <w:sz w:val="24"/>
      <w:szCs w:val="24"/>
      <w:lang w:eastAsia="ar-SA"/>
    </w:rPr>
  </w:style>
  <w:style w:type="character" w:customStyle="1" w:styleId="Bahset1">
    <w:name w:val="Bahset1"/>
    <w:uiPriority w:val="99"/>
    <w:semiHidden/>
    <w:unhideWhenUsed/>
    <w:rsid w:val="00862EF5"/>
    <w:rPr>
      <w:color w:val="2B579A"/>
      <w:shd w:val="clear" w:color="auto" w:fill="E6E6E6"/>
    </w:rPr>
  </w:style>
  <w:style w:type="paragraph" w:styleId="Altyaz">
    <w:name w:val="Subtitle"/>
    <w:basedOn w:val="Normal"/>
    <w:next w:val="Normal"/>
    <w:link w:val="AltyazChar"/>
    <w:uiPriority w:val="11"/>
    <w:qFormat/>
    <w:rsid w:val="00862EF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862EF5"/>
    <w:rPr>
      <w:rFonts w:eastAsiaTheme="minorEastAsia"/>
      <w:color w:val="5A5A5A" w:themeColor="text1" w:themeTint="A5"/>
      <w:spacing w:val="15"/>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9978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Salon Yarışmaları</vt:lpstr>
    </vt:vector>
  </TitlesOfParts>
  <Company>HP</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Yarışmaları</dc:title>
  <dc:subject/>
  <dc:creator>Makyavas</dc:creator>
  <cp:keywords/>
  <cp:lastModifiedBy>Microsoft hesabı</cp:lastModifiedBy>
  <cp:revision>2</cp:revision>
  <cp:lastPrinted>2024-12-12T09:38:00Z</cp:lastPrinted>
  <dcterms:created xsi:type="dcterms:W3CDTF">2025-01-20T19:06:00Z</dcterms:created>
  <dcterms:modified xsi:type="dcterms:W3CDTF">2025-01-20T19:06:00Z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2024-01-06T00:00:00Z</vt:filetime>
  </property>
  <property fmtid="{D5CDD505-2E9C-101B-9397-08002B2CF9AE}" pid="3" name="Creator">
    <vt:lpwstr>Microsoft® Word 2016</vt:lpwstr>
  </property>
  <property fmtid="{D5CDD505-2E9C-101B-9397-08002B2CF9AE}" pid="4" name="LastSaved">
    <vt:filetime>2024-11-30T00:00:00Z</vt:filetime>
  </property>
  <property fmtid="{D5CDD505-2E9C-101B-9397-08002B2CF9AE}" pid="5" name="Producer">
    <vt:lpwstr>3-Heights(TM) PDF Security Shell 4.8.25.2 (http://www.pdf-tools.com)</vt:lpwstr>
  </property>
</Properties>
</file>